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C9D2" w14:textId="2B1E9558" w:rsidR="00A77B3E" w:rsidRPr="008F529E" w:rsidRDefault="007C58A7" w:rsidP="006103DC">
      <w:pPr>
        <w:tabs>
          <w:tab w:val="left" w:pos="5560"/>
          <w:tab w:val="left" w:pos="7680"/>
          <w:tab w:val="left" w:pos="7920"/>
          <w:tab w:val="left" w:pos="8640"/>
          <w:tab w:val="left" w:pos="9360"/>
          <w:tab w:val="left" w:pos="10080"/>
          <w:tab w:val="left" w:pos="10800"/>
          <w:tab w:val="left" w:pos="11520"/>
        </w:tabs>
        <w:spacing w:line="312" w:lineRule="auto"/>
        <w:ind w:left="360" w:right="360"/>
        <w:rPr>
          <w:b/>
          <w:sz w:val="26"/>
        </w:rPr>
      </w:pPr>
      <w:r>
        <w:rPr>
          <w:b/>
          <w:noProof/>
          <w:sz w:val="26"/>
        </w:rPr>
        <w:drawing>
          <wp:inline distT="0" distB="0" distL="0" distR="0" wp14:anchorId="410855B3" wp14:editId="4F540B90">
            <wp:extent cx="1663700" cy="952500"/>
            <wp:effectExtent l="0" t="0" r="0" b="0"/>
            <wp:docPr id="106000429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04294" name="Picture 1" descr="A close-up of a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3700" cy="952500"/>
                    </a:xfrm>
                    <a:prstGeom prst="rect">
                      <a:avLst/>
                    </a:prstGeom>
                  </pic:spPr>
                </pic:pic>
              </a:graphicData>
            </a:graphic>
          </wp:inline>
        </w:drawing>
      </w:r>
    </w:p>
    <w:p w14:paraId="4DF0A208" w14:textId="4FC3C875" w:rsidR="005503F2" w:rsidRPr="00CF0436" w:rsidRDefault="005503F2" w:rsidP="006103DC">
      <w:pPr>
        <w:ind w:left="360" w:right="360"/>
        <w:jc w:val="center"/>
        <w:rPr>
          <w:b/>
          <w:bCs/>
        </w:rPr>
      </w:pPr>
      <w:r w:rsidRPr="00CF0436">
        <w:rPr>
          <w:b/>
          <w:bCs/>
        </w:rPr>
        <w:t xml:space="preserve">Light &amp; Wonder </w:t>
      </w:r>
      <w:r w:rsidR="00D14E31">
        <w:rPr>
          <w:b/>
          <w:bCs/>
        </w:rPr>
        <w:t>Provides Delisting Notice to Nasdaq</w:t>
      </w:r>
    </w:p>
    <w:p w14:paraId="54EF1A66" w14:textId="77777777" w:rsidR="005503F2" w:rsidRDefault="005503F2" w:rsidP="006103DC">
      <w:pPr>
        <w:keepNext/>
        <w:keepLines/>
        <w:widowControl w:val="0"/>
        <w:spacing w:after="120" w:line="288" w:lineRule="auto"/>
        <w:ind w:left="360" w:right="360"/>
        <w:jc w:val="center"/>
        <w:rPr>
          <w:b/>
          <w:i/>
          <w:sz w:val="23"/>
        </w:rPr>
      </w:pPr>
    </w:p>
    <w:p w14:paraId="151B9DE0" w14:textId="3F0C738D" w:rsidR="001D409F" w:rsidRDefault="0061271A" w:rsidP="006103DC">
      <w:pPr>
        <w:ind w:left="360" w:right="360"/>
        <w:rPr>
          <w:sz w:val="23"/>
        </w:rPr>
      </w:pPr>
      <w:r w:rsidRPr="00586749">
        <w:rPr>
          <w:b/>
          <w:sz w:val="23"/>
        </w:rPr>
        <w:t xml:space="preserve">LAS VEGAS — </w:t>
      </w:r>
      <w:r w:rsidR="003D0E0E" w:rsidRPr="00662C8A">
        <w:rPr>
          <w:b/>
          <w:bCs/>
          <w:color w:val="000000" w:themeColor="text1"/>
          <w:sz w:val="23"/>
          <w:szCs w:val="23"/>
        </w:rPr>
        <w:t>October </w:t>
      </w:r>
      <w:r w:rsidR="00611999">
        <w:rPr>
          <w:b/>
          <w:bCs/>
          <w:color w:val="000000" w:themeColor="text1"/>
          <w:sz w:val="23"/>
          <w:szCs w:val="23"/>
        </w:rPr>
        <w:t>23</w:t>
      </w:r>
      <w:r w:rsidRPr="00586749">
        <w:rPr>
          <w:b/>
          <w:color w:val="000000" w:themeColor="text1"/>
          <w:sz w:val="23"/>
        </w:rPr>
        <w:t>, 2025</w:t>
      </w:r>
      <w:r w:rsidRPr="00586749">
        <w:rPr>
          <w:b/>
          <w:sz w:val="23"/>
        </w:rPr>
        <w:t xml:space="preserve"> — </w:t>
      </w:r>
      <w:r w:rsidRPr="00586749">
        <w:rPr>
          <w:sz w:val="23"/>
        </w:rPr>
        <w:t xml:space="preserve">Light &amp; Wonder, Inc. (NASDAQ and ASX: LNW) (“Light &amp; Wonder,” “L&amp;W,” “we” or the “Company”) today </w:t>
      </w:r>
      <w:r w:rsidR="00D14E31" w:rsidRPr="00D14E31">
        <w:rPr>
          <w:sz w:val="23"/>
        </w:rPr>
        <w:t>provided notice to The Nasdaq Stock Market LLC (the “Nasdaq”)</w:t>
      </w:r>
      <w:r w:rsidR="001D409F" w:rsidRPr="00586749">
        <w:rPr>
          <w:sz w:val="23"/>
        </w:rPr>
        <w:t xml:space="preserve"> </w:t>
      </w:r>
      <w:r w:rsidR="00D14E31">
        <w:rPr>
          <w:sz w:val="23"/>
        </w:rPr>
        <w:t xml:space="preserve">of </w:t>
      </w:r>
      <w:r w:rsidR="00C31F5D">
        <w:rPr>
          <w:sz w:val="23"/>
        </w:rPr>
        <w:t>our</w:t>
      </w:r>
      <w:r w:rsidR="00D14E31">
        <w:rPr>
          <w:sz w:val="23"/>
        </w:rPr>
        <w:t xml:space="preserve"> intention to delist </w:t>
      </w:r>
      <w:r w:rsidR="00C31F5D">
        <w:rPr>
          <w:sz w:val="23"/>
        </w:rPr>
        <w:t>our</w:t>
      </w:r>
      <w:r w:rsidR="00D14E31">
        <w:rPr>
          <w:sz w:val="23"/>
        </w:rPr>
        <w:t xml:space="preserve"> common stock from the Nasdaq </w:t>
      </w:r>
      <w:r w:rsidR="00C31F5D">
        <w:rPr>
          <w:sz w:val="23"/>
        </w:rPr>
        <w:t>in order</w:t>
      </w:r>
      <w:r w:rsidR="00D14E31">
        <w:rPr>
          <w:sz w:val="23"/>
        </w:rPr>
        <w:t xml:space="preserve"> to transition</w:t>
      </w:r>
      <w:r w:rsidR="001D409F" w:rsidRPr="00586749">
        <w:rPr>
          <w:sz w:val="23"/>
        </w:rPr>
        <w:t xml:space="preserve"> to a sole primary listing </w:t>
      </w:r>
      <w:r w:rsidR="00D14E31">
        <w:rPr>
          <w:sz w:val="23"/>
        </w:rPr>
        <w:t xml:space="preserve">of </w:t>
      </w:r>
      <w:r w:rsidR="00C31F5D">
        <w:rPr>
          <w:sz w:val="23"/>
        </w:rPr>
        <w:t>our</w:t>
      </w:r>
      <w:r w:rsidR="00D14E31">
        <w:rPr>
          <w:sz w:val="23"/>
        </w:rPr>
        <w:t xml:space="preserve"> common stock </w:t>
      </w:r>
      <w:r w:rsidR="001D409F" w:rsidRPr="00586749">
        <w:rPr>
          <w:sz w:val="23"/>
        </w:rPr>
        <w:t>on the Australian Securities Exchange (</w:t>
      </w:r>
      <w:r w:rsidR="00565F76">
        <w:rPr>
          <w:sz w:val="23"/>
        </w:rPr>
        <w:t xml:space="preserve">the </w:t>
      </w:r>
      <w:r w:rsidR="001D409F" w:rsidRPr="00586749">
        <w:rPr>
          <w:sz w:val="23"/>
        </w:rPr>
        <w:t>“ASX”).</w:t>
      </w:r>
      <w:r w:rsidR="00D14E31">
        <w:rPr>
          <w:sz w:val="23"/>
        </w:rPr>
        <w:t xml:space="preserve"> Consistent with our previous announcements, our decision to transition to a sole primary listing on the ASX reflects our strategic focus on aligning our capital markets presence with our long-term growth plans and shareholder base. We are seeking to consolidate trading liquidity onto the ASX, a deep and liquid market that has a robust understanding of the gaming sector.</w:t>
      </w:r>
    </w:p>
    <w:p w14:paraId="527FC11D" w14:textId="77777777" w:rsidR="00A07767" w:rsidRDefault="00A07767" w:rsidP="006103DC">
      <w:pPr>
        <w:ind w:left="360" w:right="360"/>
        <w:rPr>
          <w:sz w:val="23"/>
        </w:rPr>
      </w:pPr>
    </w:p>
    <w:p w14:paraId="632E2790" w14:textId="0AFAAF76" w:rsidR="00D14E31" w:rsidRDefault="00D14E31" w:rsidP="006103DC">
      <w:pPr>
        <w:ind w:left="360" w:right="360"/>
        <w:rPr>
          <w:sz w:val="23"/>
        </w:rPr>
      </w:pPr>
      <w:r>
        <w:rPr>
          <w:sz w:val="23"/>
        </w:rPr>
        <w:t xml:space="preserve">In connection with the foregoing, consistent with our previously announced timeline, we intend to file a Form 25 with respect to our common stock with the Securities </w:t>
      </w:r>
      <w:r w:rsidR="00565F76">
        <w:rPr>
          <w:sz w:val="23"/>
        </w:rPr>
        <w:t xml:space="preserve">and </w:t>
      </w:r>
      <w:r>
        <w:rPr>
          <w:sz w:val="23"/>
        </w:rPr>
        <w:t>Exchange Commission (</w:t>
      </w:r>
      <w:r w:rsidR="00565F76">
        <w:rPr>
          <w:sz w:val="23"/>
        </w:rPr>
        <w:t xml:space="preserve">the </w:t>
      </w:r>
      <w:r>
        <w:rPr>
          <w:sz w:val="23"/>
        </w:rPr>
        <w:t>“SEC”) on November 3, 2025</w:t>
      </w:r>
      <w:r w:rsidR="007C58A7">
        <w:rPr>
          <w:sz w:val="23"/>
        </w:rPr>
        <w:t xml:space="preserve"> (EST)</w:t>
      </w:r>
      <w:r>
        <w:rPr>
          <w:sz w:val="23"/>
        </w:rPr>
        <w:t>. We anticipate that the Nasdaq will suspend trading in our common stock after the close of trading on November 12, 2025</w:t>
      </w:r>
      <w:r w:rsidR="007C58A7">
        <w:rPr>
          <w:sz w:val="23"/>
        </w:rPr>
        <w:t xml:space="preserve"> (EST) </w:t>
      </w:r>
      <w:r>
        <w:rPr>
          <w:sz w:val="23"/>
        </w:rPr>
        <w:t>and that the delisting will become effective on November 13, 2025</w:t>
      </w:r>
      <w:r w:rsidR="007C58A7">
        <w:rPr>
          <w:sz w:val="23"/>
        </w:rPr>
        <w:t xml:space="preserve"> (EST)</w:t>
      </w:r>
      <w:r>
        <w:rPr>
          <w:sz w:val="23"/>
        </w:rPr>
        <w:t xml:space="preserve">.   </w:t>
      </w:r>
    </w:p>
    <w:p w14:paraId="13AED1C4" w14:textId="77777777" w:rsidR="00A07767" w:rsidRPr="00586749" w:rsidRDefault="00A07767" w:rsidP="006103DC">
      <w:pPr>
        <w:ind w:left="360" w:right="360"/>
        <w:rPr>
          <w:sz w:val="23"/>
        </w:rPr>
      </w:pPr>
    </w:p>
    <w:p w14:paraId="3A72277F" w14:textId="77777777" w:rsidR="00D14E31" w:rsidRDefault="00D14E31" w:rsidP="00DA5B6F">
      <w:pPr>
        <w:ind w:left="360" w:right="360"/>
        <w:rPr>
          <w:b/>
          <w:sz w:val="23"/>
        </w:rPr>
      </w:pPr>
      <w:r>
        <w:rPr>
          <w:b/>
          <w:sz w:val="23"/>
        </w:rPr>
        <w:t>About Light &amp; Wonder</w:t>
      </w:r>
    </w:p>
    <w:p w14:paraId="32C44897" w14:textId="77777777" w:rsidR="00A07767" w:rsidRDefault="00A07767" w:rsidP="00DA5B6F">
      <w:pPr>
        <w:ind w:left="360" w:right="360"/>
      </w:pPr>
      <w:r w:rsidRPr="1BD86660">
        <w:t>Light &amp; Wonder, Inc. is the leading cross-platform global games company. Through our three unique, yet highly complementary business segments,</w:t>
      </w:r>
      <w:r w:rsidRPr="1BD86660">
        <w:rPr>
          <w:highlight w:val="white"/>
        </w:rPr>
        <w:t xml:space="preserve"> we deliver unforgettable experiences by combining the exceptional talents of our 6,500+ member team, with a deep understanding of our customers and players. We create immersive content that forges lasting connections with players, wherever they choose to engage. At Light &amp; Wonder, it’s all about the games. The Company is committed to the highest standards of integrity, from promoting player responsibility to implementing sustainable practices. To learn more visit </w:t>
      </w:r>
      <w:hyperlink r:id="rId14">
        <w:r w:rsidRPr="1BD86660">
          <w:rPr>
            <w:color w:val="0078D7"/>
            <w:highlight w:val="white"/>
          </w:rPr>
          <w:t>www.lnw.com</w:t>
        </w:r>
      </w:hyperlink>
      <w:r w:rsidRPr="1BD86660">
        <w:rPr>
          <w:highlight w:val="white"/>
        </w:rPr>
        <w:t xml:space="preserve">. </w:t>
      </w:r>
    </w:p>
    <w:p w14:paraId="7B977E82" w14:textId="77777777" w:rsidR="004F3765" w:rsidRDefault="004F3765" w:rsidP="00DA5B6F">
      <w:pPr>
        <w:ind w:left="360" w:right="360"/>
      </w:pPr>
    </w:p>
    <w:p w14:paraId="735C72B7" w14:textId="2D2918AE" w:rsidR="00D14E31" w:rsidRDefault="00D14E31" w:rsidP="006103DC">
      <w:pPr>
        <w:ind w:left="360" w:right="360"/>
        <w:rPr>
          <w:sz w:val="23"/>
        </w:rPr>
      </w:pPr>
      <w:r>
        <w:rPr>
          <w:sz w:val="23"/>
        </w:rPr>
        <w:t xml:space="preserve">You can access our filings with the SEC through the SEC website at </w:t>
      </w:r>
      <w:r>
        <w:rPr>
          <w:color w:val="0014FF"/>
          <w:sz w:val="23"/>
          <w:u w:val="single"/>
        </w:rPr>
        <w:t>www.sec.gov</w:t>
      </w:r>
      <w:r>
        <w:rPr>
          <w:sz w:val="23"/>
        </w:rPr>
        <w:t xml:space="preserve">, with the ASX through the ASX website at </w:t>
      </w:r>
      <w:r>
        <w:rPr>
          <w:color w:val="0014FF"/>
          <w:sz w:val="23"/>
          <w:u w:val="single"/>
        </w:rPr>
        <w:t>www.asx.com.au</w:t>
      </w:r>
      <w:r>
        <w:rPr>
          <w:sz w:val="23"/>
        </w:rPr>
        <w:t xml:space="preserve"> or through our website, and we strongly encourage you to do so. We routinely post information that may be important to investors on our website at </w:t>
      </w:r>
      <w:r>
        <w:rPr>
          <w:color w:val="0014FF"/>
          <w:sz w:val="23"/>
          <w:u w:val="single"/>
        </w:rPr>
        <w:t>explore.</w:t>
      </w:r>
      <w:hyperlink r:id="rId15" w:history="1">
        <w:r w:rsidRPr="00B517D6">
          <w:rPr>
            <w:rStyle w:val="Hyperlink"/>
            <w:sz w:val="23"/>
          </w:rPr>
          <w:t>investors</w:t>
        </w:r>
      </w:hyperlink>
      <w:r>
        <w:rPr>
          <w:color w:val="0014FF"/>
          <w:sz w:val="23"/>
          <w:u w:val="single"/>
        </w:rPr>
        <w:t>.lnw.com</w:t>
      </w:r>
      <w:r>
        <w:rPr>
          <w:sz w:val="23"/>
        </w:rPr>
        <w:t>, and we use our website as a means of disclosing material information to the public in a broad, non-exclusionary manner for purposes of the SEC’s Regulation Fair Disclosure.</w:t>
      </w:r>
    </w:p>
    <w:p w14:paraId="2ADC3974" w14:textId="77777777" w:rsidR="004F3765" w:rsidRDefault="004F3765" w:rsidP="006103DC">
      <w:pPr>
        <w:ind w:left="360" w:right="360"/>
        <w:rPr>
          <w:sz w:val="23"/>
        </w:rPr>
      </w:pPr>
    </w:p>
    <w:p w14:paraId="3CA9CF31" w14:textId="77777777" w:rsidR="00D14E31" w:rsidRDefault="00D14E31" w:rsidP="006103DC">
      <w:pPr>
        <w:ind w:left="360" w:right="360"/>
        <w:rPr>
          <w:sz w:val="23"/>
        </w:rPr>
      </w:pPr>
      <w:r>
        <w:rPr>
          <w:sz w:val="23"/>
        </w:rPr>
        <w:t>The information contained on, or that may be accessed through, our website is not incorporated by reference into, and is not a part of, this document, and shall not be deemed “filed” under the Securities Exchange Act of 1934, as amended.</w:t>
      </w:r>
    </w:p>
    <w:p w14:paraId="597E5641" w14:textId="77777777" w:rsidR="00D14E31" w:rsidRDefault="00D14E31" w:rsidP="006103DC">
      <w:pPr>
        <w:ind w:left="360" w:right="360" w:firstLine="90"/>
        <w:rPr>
          <w:sz w:val="23"/>
        </w:rPr>
      </w:pPr>
    </w:p>
    <w:p w14:paraId="5EBFD214" w14:textId="77777777" w:rsidR="00D14E31" w:rsidRPr="00F374AA" w:rsidRDefault="00D14E31" w:rsidP="006103DC">
      <w:pPr>
        <w:ind w:left="360" w:right="360"/>
        <w:rPr>
          <w:b/>
          <w:bCs/>
          <w:sz w:val="23"/>
        </w:rPr>
      </w:pPr>
      <w:r w:rsidRPr="00F374AA">
        <w:rPr>
          <w:b/>
          <w:bCs/>
          <w:sz w:val="23"/>
        </w:rPr>
        <w:t>Forward-Looking Statements</w:t>
      </w:r>
    </w:p>
    <w:p w14:paraId="7FEB3AA1" w14:textId="77777777" w:rsidR="00D14E31" w:rsidRPr="00F374AA" w:rsidRDefault="00D14E31" w:rsidP="006103DC">
      <w:pPr>
        <w:ind w:left="360" w:right="360"/>
        <w:rPr>
          <w:sz w:val="23"/>
        </w:rPr>
      </w:pPr>
      <w:r w:rsidRPr="00F374AA">
        <w:rPr>
          <w:sz w:val="23"/>
        </w:rPr>
        <w:t xml:space="preserve">In this press release, Light &amp; Wonder makes “forward-looking statements” within the meaning of the U.S. Private Securities Litigation Reform Act of 1995. Forward-looking statements describe future expectations, plans, results or strategies and can often be identified by the use of terminology such as “may,” “will,” “estimate,” “intend,” “plan,” “continue,” “believe,” “expect,” “anticipate,” “target,” “should,” “could,” “potential,” “opportunity,” “goal,” or similar terminology. These forward-looking statements include statements related to the timing and effectiveness of the delisting from Nasdaq, the impacts of such delisting on our common shareholders and the strategic rationale for such delisting. These statements are based upon management’s current expectations, assumptions and estimates and are not guarantees of timing, future results or performance. Therefore, you should not rely on any of these forward-looking statements as predictions of future events. Actual results may differ materially from those contemplated in these statements due to a variety of risks and uncertainties and other factors, including, among other things: risks relating to transitioning, or failing to transition, to a sole primary listing on the ASX, including delisting the Company’s common stock from Nasdaq, </w:t>
      </w:r>
      <w:r w:rsidRPr="00F374AA">
        <w:rPr>
          <w:sz w:val="23"/>
        </w:rPr>
        <w:lastRenderedPageBreak/>
        <w:t>which could negatively affect the liquidity and trading prices of our common stock, impact our access to the capital markets and result in less or differing disclosure about the Company, as well as additional regulation which the Company is not currently familiar with.</w:t>
      </w:r>
    </w:p>
    <w:p w14:paraId="7E352BDE" w14:textId="77777777" w:rsidR="00D14E31" w:rsidRPr="00F374AA" w:rsidRDefault="00D14E31" w:rsidP="006103DC">
      <w:pPr>
        <w:ind w:left="360" w:right="360" w:firstLine="90"/>
        <w:rPr>
          <w:sz w:val="23"/>
        </w:rPr>
      </w:pPr>
    </w:p>
    <w:p w14:paraId="58E0EDBD" w14:textId="77777777" w:rsidR="00D14E31" w:rsidRDefault="00D14E31" w:rsidP="006103DC">
      <w:pPr>
        <w:ind w:left="360" w:right="360"/>
        <w:rPr>
          <w:sz w:val="23"/>
        </w:rPr>
      </w:pPr>
      <w:r w:rsidRPr="00F374AA">
        <w:rPr>
          <w:sz w:val="23"/>
        </w:rPr>
        <w:t>Additional information regarding risks and uncertainties and other factors that could cause actual results to differ materially from those contemplated in forward-looking statements is included from time to time in our filings with the SEC, including the Company’s current reports on Form 8-K, quarterly reports on Form 10-Q and its latest annual report on Form 10-K filed with the SEC for the year ended December 31, 2024 on February 25, 2025 (including under the headings “Forward-Looking Statements” and “Risk Factors”). Forward-looking statements speak only as of the date they are made and, except for our ongoing obligations under the U.S. federal securities laws, we undertake no and expressly disclaim any obligation to publicly update any forward-looking statements whether as a result of new information, future events or otherwise.</w:t>
      </w:r>
    </w:p>
    <w:p w14:paraId="480D62DF" w14:textId="77777777" w:rsidR="00D14E31" w:rsidRDefault="00D14E31" w:rsidP="006103DC">
      <w:pPr>
        <w:spacing w:line="288" w:lineRule="auto"/>
        <w:ind w:left="360" w:right="360" w:firstLine="90"/>
        <w:rPr>
          <w:sz w:val="23"/>
        </w:rPr>
      </w:pPr>
    </w:p>
    <w:p w14:paraId="4496DE7A" w14:textId="77777777" w:rsidR="00D14E31" w:rsidRDefault="00D14E31" w:rsidP="006103DC">
      <w:pPr>
        <w:spacing w:line="288" w:lineRule="auto"/>
        <w:ind w:left="360" w:right="360" w:firstLine="90"/>
        <w:rPr>
          <w:sz w:val="23"/>
        </w:rPr>
      </w:pPr>
      <w:r>
        <w:rPr>
          <w:b/>
          <w:sz w:val="23"/>
        </w:rPr>
        <w:t>COMPANY CONTACTS</w:t>
      </w:r>
    </w:p>
    <w:tbl>
      <w:tblPr>
        <w:tblW w:w="110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5"/>
        <w:gridCol w:w="5535"/>
      </w:tblGrid>
      <w:tr w:rsidR="00D14E31" w14:paraId="606A54D8" w14:textId="77777777" w:rsidTr="001609B9">
        <w:trPr>
          <w:cantSplit/>
          <w:trHeight w:hRule="exact" w:val="345"/>
        </w:trPr>
        <w:tc>
          <w:tcPr>
            <w:tcW w:w="5535" w:type="dxa"/>
            <w:tcBorders>
              <w:top w:val="nil"/>
              <w:left w:val="nil"/>
              <w:bottom w:val="single" w:sz="8" w:space="0" w:color="000000"/>
              <w:right w:val="nil"/>
            </w:tcBorders>
            <w:tcMar>
              <w:top w:w="0" w:type="dxa"/>
              <w:left w:w="53" w:type="dxa"/>
              <w:bottom w:w="0" w:type="dxa"/>
              <w:right w:w="53" w:type="dxa"/>
            </w:tcMar>
          </w:tcPr>
          <w:p w14:paraId="6AE1C383" w14:textId="77777777" w:rsidR="00D14E31" w:rsidRDefault="00D14E31" w:rsidP="006103DC">
            <w:pPr>
              <w:keepNext/>
              <w:spacing w:before="75" w:after="30"/>
              <w:ind w:left="360" w:right="360" w:firstLine="90"/>
              <w:rPr>
                <w:b/>
                <w:sz w:val="23"/>
              </w:rPr>
            </w:pPr>
            <w:r>
              <w:rPr>
                <w:b/>
                <w:sz w:val="23"/>
              </w:rPr>
              <w:t>Media Relations</w:t>
            </w:r>
          </w:p>
        </w:tc>
        <w:tc>
          <w:tcPr>
            <w:tcW w:w="5535" w:type="dxa"/>
            <w:tcBorders>
              <w:top w:val="nil"/>
              <w:left w:val="nil"/>
              <w:bottom w:val="single" w:sz="8" w:space="0" w:color="000000"/>
              <w:right w:val="nil"/>
            </w:tcBorders>
            <w:tcMar>
              <w:top w:w="0" w:type="dxa"/>
              <w:left w:w="53" w:type="dxa"/>
              <w:bottom w:w="0" w:type="dxa"/>
              <w:right w:w="53" w:type="dxa"/>
            </w:tcMar>
          </w:tcPr>
          <w:p w14:paraId="72166695" w14:textId="77777777" w:rsidR="00D14E31" w:rsidRDefault="00D14E31" w:rsidP="006103DC">
            <w:pPr>
              <w:keepNext/>
              <w:spacing w:before="75" w:after="30"/>
              <w:ind w:left="360" w:right="360" w:firstLine="90"/>
            </w:pPr>
            <w:r>
              <w:rPr>
                <w:b/>
                <w:color w:val="000000"/>
                <w:sz w:val="23"/>
              </w:rPr>
              <w:t>Investor Relations</w:t>
            </w:r>
          </w:p>
        </w:tc>
      </w:tr>
      <w:tr w:rsidR="00D14E31" w14:paraId="79C094A6" w14:textId="77777777" w:rsidTr="001609B9">
        <w:trPr>
          <w:cantSplit/>
          <w:trHeight w:hRule="exact" w:val="360"/>
        </w:trPr>
        <w:tc>
          <w:tcPr>
            <w:tcW w:w="5535" w:type="dxa"/>
            <w:tcBorders>
              <w:top w:val="single" w:sz="8" w:space="0" w:color="000000"/>
              <w:left w:val="nil"/>
              <w:bottom w:val="nil"/>
              <w:right w:val="nil"/>
            </w:tcBorders>
            <w:tcMar>
              <w:top w:w="0" w:type="dxa"/>
              <w:left w:w="53" w:type="dxa"/>
              <w:bottom w:w="0" w:type="dxa"/>
              <w:right w:w="53" w:type="dxa"/>
            </w:tcMar>
          </w:tcPr>
          <w:p w14:paraId="6A45BFE7" w14:textId="418AA9C1" w:rsidR="00D14E31" w:rsidRDefault="00D14E31" w:rsidP="006103DC">
            <w:pPr>
              <w:keepNext/>
              <w:spacing w:before="55" w:after="30" w:line="230" w:lineRule="exact"/>
              <w:ind w:left="360" w:right="360" w:firstLine="90"/>
            </w:pPr>
            <w:r>
              <w:rPr>
                <w:color w:val="000000"/>
                <w:sz w:val="23"/>
              </w:rPr>
              <w:t>Andy Fouché</w:t>
            </w:r>
            <w:r w:rsidR="006103DC">
              <w:rPr>
                <w:color w:val="000000"/>
                <w:sz w:val="23"/>
              </w:rPr>
              <w:t>: +1.206.697.3678</w:t>
            </w:r>
          </w:p>
        </w:tc>
        <w:tc>
          <w:tcPr>
            <w:tcW w:w="5535" w:type="dxa"/>
            <w:tcBorders>
              <w:top w:val="single" w:sz="8" w:space="0" w:color="000000"/>
              <w:left w:val="nil"/>
              <w:bottom w:val="nil"/>
              <w:right w:val="nil"/>
            </w:tcBorders>
            <w:tcMar>
              <w:top w:w="0" w:type="dxa"/>
              <w:left w:w="53" w:type="dxa"/>
              <w:bottom w:w="0" w:type="dxa"/>
              <w:right w:w="53" w:type="dxa"/>
            </w:tcMar>
          </w:tcPr>
          <w:p w14:paraId="10DFEE2B" w14:textId="008C636A" w:rsidR="00D14E31" w:rsidRDefault="00D14E31" w:rsidP="006103DC">
            <w:pPr>
              <w:keepNext/>
              <w:spacing w:before="55" w:after="30"/>
              <w:ind w:left="360" w:right="360" w:firstLine="90"/>
            </w:pPr>
            <w:r>
              <w:rPr>
                <w:color w:val="000000"/>
                <w:sz w:val="23"/>
              </w:rPr>
              <w:t>Rohan Gallagher</w:t>
            </w:r>
            <w:r w:rsidR="00290468">
              <w:rPr>
                <w:color w:val="000000"/>
                <w:sz w:val="23"/>
              </w:rPr>
              <w:t xml:space="preserve">: </w:t>
            </w:r>
            <w:r w:rsidR="00290468" w:rsidRPr="00E12752">
              <w:rPr>
                <w:color w:val="000000"/>
                <w:sz w:val="23"/>
                <w:szCs w:val="23"/>
              </w:rPr>
              <w:t>+</w:t>
            </w:r>
            <w:r w:rsidR="00290468" w:rsidRPr="00E12752">
              <w:rPr>
                <w:sz w:val="23"/>
                <w:szCs w:val="23"/>
              </w:rPr>
              <w:t>61.421.051.416</w:t>
            </w:r>
          </w:p>
        </w:tc>
      </w:tr>
      <w:tr w:rsidR="00D14E31" w14:paraId="667BD715" w14:textId="77777777" w:rsidTr="001609B9">
        <w:trPr>
          <w:cantSplit/>
          <w:trHeight w:hRule="exact" w:val="1044"/>
        </w:trPr>
        <w:tc>
          <w:tcPr>
            <w:tcW w:w="5535" w:type="dxa"/>
            <w:tcBorders>
              <w:top w:val="nil"/>
              <w:left w:val="nil"/>
              <w:bottom w:val="nil"/>
              <w:right w:val="nil"/>
            </w:tcBorders>
            <w:tcMar>
              <w:top w:w="0" w:type="dxa"/>
              <w:left w:w="53" w:type="dxa"/>
              <w:bottom w:w="0" w:type="dxa"/>
              <w:right w:w="53" w:type="dxa"/>
            </w:tcMar>
          </w:tcPr>
          <w:p w14:paraId="6C13AAE0" w14:textId="77777777" w:rsidR="00D14E31" w:rsidRDefault="00D14E31" w:rsidP="006103DC">
            <w:pPr>
              <w:spacing w:before="75" w:after="80"/>
              <w:ind w:left="360" w:right="360" w:firstLine="90"/>
              <w:rPr>
                <w:sz w:val="23"/>
              </w:rPr>
            </w:pPr>
            <w:r>
              <w:rPr>
                <w:sz w:val="23"/>
              </w:rPr>
              <w:t>VP, Corporate Affairs and Communications</w:t>
            </w:r>
          </w:p>
          <w:p w14:paraId="498F35E8" w14:textId="77777777" w:rsidR="00D14E31" w:rsidRDefault="00D14E31" w:rsidP="006103DC">
            <w:pPr>
              <w:spacing w:after="30"/>
              <w:ind w:left="360" w:right="360" w:firstLine="90"/>
              <w:rPr>
                <w:color w:val="0014FF"/>
                <w:sz w:val="23"/>
                <w:u w:val="single"/>
              </w:rPr>
            </w:pPr>
            <w:r>
              <w:rPr>
                <w:color w:val="0014FF"/>
                <w:sz w:val="23"/>
                <w:u w:val="single"/>
              </w:rPr>
              <w:t>media@lnw.com</w:t>
            </w:r>
          </w:p>
        </w:tc>
        <w:tc>
          <w:tcPr>
            <w:tcW w:w="5535" w:type="dxa"/>
            <w:tcBorders>
              <w:top w:val="nil"/>
              <w:left w:val="nil"/>
              <w:bottom w:val="nil"/>
              <w:right w:val="nil"/>
            </w:tcBorders>
            <w:tcMar>
              <w:top w:w="0" w:type="dxa"/>
              <w:left w:w="53" w:type="dxa"/>
              <w:bottom w:w="0" w:type="dxa"/>
              <w:right w:w="53" w:type="dxa"/>
            </w:tcMar>
          </w:tcPr>
          <w:p w14:paraId="1613D9BA" w14:textId="77777777" w:rsidR="00D14E31" w:rsidRDefault="00D14E31" w:rsidP="006103DC">
            <w:pPr>
              <w:spacing w:before="75" w:after="80"/>
              <w:ind w:left="360" w:right="360" w:firstLine="90"/>
              <w:rPr>
                <w:sz w:val="23"/>
              </w:rPr>
            </w:pPr>
            <w:r>
              <w:rPr>
                <w:sz w:val="23"/>
              </w:rPr>
              <w:t>EVP, Global Chief Corporate Affairs Officer</w:t>
            </w:r>
          </w:p>
          <w:p w14:paraId="12948340" w14:textId="77777777" w:rsidR="00D14E31" w:rsidRDefault="00D14E31" w:rsidP="006103DC">
            <w:pPr>
              <w:spacing w:after="30"/>
              <w:ind w:left="360" w:right="360" w:firstLine="90"/>
              <w:rPr>
                <w:color w:val="0014FF"/>
                <w:sz w:val="23"/>
                <w:u w:val="single"/>
              </w:rPr>
            </w:pPr>
            <w:r>
              <w:rPr>
                <w:color w:val="0014FF"/>
                <w:sz w:val="23"/>
                <w:u w:val="single"/>
              </w:rPr>
              <w:t>ir@lnw.com</w:t>
            </w:r>
          </w:p>
        </w:tc>
      </w:tr>
    </w:tbl>
    <w:p w14:paraId="37F7409B" w14:textId="77777777" w:rsidR="00D14E31" w:rsidRDefault="00D14E31" w:rsidP="006103DC">
      <w:pPr>
        <w:spacing w:line="288" w:lineRule="auto"/>
        <w:ind w:left="360" w:right="360" w:firstLine="90"/>
        <w:rPr>
          <w:sz w:val="22"/>
        </w:rPr>
      </w:pPr>
    </w:p>
    <w:p w14:paraId="23765D71" w14:textId="77777777" w:rsidR="00D14E31" w:rsidRDefault="00D14E31" w:rsidP="006103DC">
      <w:pPr>
        <w:spacing w:line="288" w:lineRule="auto"/>
        <w:ind w:left="360" w:right="360" w:firstLine="90"/>
        <w:rPr>
          <w:b/>
          <w:i/>
          <w:sz w:val="20"/>
        </w:rPr>
      </w:pPr>
      <w:r>
        <w:rPr>
          <w:sz w:val="20"/>
        </w:rPr>
        <w:t xml:space="preserve">All ® notices signify marks registered in the United States. © </w:t>
      </w:r>
      <w:r>
        <w:rPr>
          <w:color w:val="000000"/>
          <w:sz w:val="20"/>
        </w:rPr>
        <w:t>2025</w:t>
      </w:r>
      <w:r>
        <w:rPr>
          <w:sz w:val="20"/>
        </w:rPr>
        <w:t xml:space="preserve"> Light &amp; Wonder, Inc. All Rights Reserved.</w:t>
      </w:r>
    </w:p>
    <w:p w14:paraId="0EEB7772" w14:textId="77777777" w:rsidR="00D14E31" w:rsidRDefault="00D14E31" w:rsidP="006103DC">
      <w:pPr>
        <w:spacing w:line="288" w:lineRule="auto"/>
        <w:ind w:left="360" w:right="360" w:firstLine="90"/>
        <w:rPr>
          <w:sz w:val="20"/>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0"/>
      </w:tblGrid>
      <w:tr w:rsidR="00D14E31" w14:paraId="3583697C" w14:textId="77777777" w:rsidTr="001609B9">
        <w:trPr>
          <w:cantSplit/>
          <w:trHeight w:hRule="exact" w:val="105"/>
        </w:trPr>
        <w:tc>
          <w:tcPr>
            <w:tcW w:w="11160" w:type="dxa"/>
            <w:tcBorders>
              <w:top w:val="nil"/>
              <w:left w:val="nil"/>
              <w:bottom w:val="single" w:sz="16" w:space="0" w:color="000000"/>
              <w:right w:val="nil"/>
            </w:tcBorders>
            <w:tcMar>
              <w:top w:w="0" w:type="dxa"/>
              <w:left w:w="0" w:type="dxa"/>
              <w:bottom w:w="0" w:type="dxa"/>
              <w:right w:w="0" w:type="dxa"/>
            </w:tcMar>
            <w:vAlign w:val="bottom"/>
          </w:tcPr>
          <w:p w14:paraId="7A51F726" w14:textId="77777777" w:rsidR="00D14E31" w:rsidRDefault="00D14E31" w:rsidP="006103DC">
            <w:pPr>
              <w:ind w:left="360" w:right="360" w:firstLine="90"/>
            </w:pPr>
          </w:p>
        </w:tc>
      </w:tr>
    </w:tbl>
    <w:p w14:paraId="3F799CFC" w14:textId="77777777" w:rsidR="00210786" w:rsidRDefault="00210786" w:rsidP="006103DC">
      <w:pPr>
        <w:spacing w:line="288" w:lineRule="auto"/>
        <w:ind w:left="360" w:right="360"/>
        <w:rPr>
          <w:sz w:val="2"/>
        </w:rPr>
      </w:pPr>
    </w:p>
    <w:sectPr w:rsidR="00210786" w:rsidSect="008214CD">
      <w:headerReference w:type="default" r:id="rId16"/>
      <w:footerReference w:type="default" r:id="rId17"/>
      <w:headerReference w:type="first" r:id="rId18"/>
      <w:footerReference w:type="first" r:id="rId19"/>
      <w:pgSz w:w="12240" w:h="15840"/>
      <w:pgMar w:top="540" w:right="540" w:bottom="540" w:left="540" w:header="0" w:footer="2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697D" w14:textId="77777777" w:rsidR="006A5C6A" w:rsidRDefault="006A5C6A">
      <w:r>
        <w:separator/>
      </w:r>
    </w:p>
  </w:endnote>
  <w:endnote w:type="continuationSeparator" w:id="0">
    <w:p w14:paraId="38861D2D" w14:textId="77777777" w:rsidR="006A5C6A" w:rsidRDefault="006A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EDBA" w14:textId="77777777" w:rsidR="00210786" w:rsidRDefault="00210786">
    <w:pPr>
      <w:spacing w:line="288" w:lineRule="auto"/>
      <w:ind w:left="720" w:right="720"/>
      <w:jc w:val="center"/>
      <w:rPr>
        <w:sz w:val="20"/>
      </w:rPr>
    </w:pPr>
  </w:p>
  <w:p w14:paraId="3B12AE72" w14:textId="77777777" w:rsidR="00210786" w:rsidRDefault="00210786">
    <w:pPr>
      <w:spacing w:line="288" w:lineRule="auto"/>
      <w:ind w:left="720" w:right="720"/>
      <w:jc w:val="center"/>
      <w:rPr>
        <w:sz w:val="20"/>
      </w:rPr>
    </w:pPr>
  </w:p>
  <w:p w14:paraId="208A5080" w14:textId="77777777" w:rsidR="00445356" w:rsidRDefault="0061271A">
    <w:pPr>
      <w:spacing w:line="288" w:lineRule="auto"/>
      <w:ind w:left="720" w:right="720"/>
      <w:jc w:val="center"/>
      <w:rPr>
        <w:sz w:val="20"/>
      </w:rPr>
    </w:pPr>
    <w:r>
      <w:rPr>
        <w:sz w:val="20"/>
      </w:rPr>
      <w:fldChar w:fldCharType="begin"/>
    </w:r>
    <w:r>
      <w:rPr>
        <w:sz w:val="20"/>
      </w:rPr>
      <w:instrText xml:space="preserve"> PAGE </w:instrText>
    </w:r>
    <w:r>
      <w:rPr>
        <w:sz w:val="20"/>
      </w:rPr>
      <w:fldChar w:fldCharType="separate"/>
    </w:r>
    <w:r>
      <w:rPr>
        <w:sz w:val="20"/>
      </w:rPr>
      <w:t>19</w:t>
    </w:r>
    <w:r>
      <w:rPr>
        <w:sz w:val="20"/>
      </w:rPr>
      <w:fldChar w:fldCharType="end"/>
    </w:r>
  </w:p>
  <w:p w14:paraId="56BB15E4" w14:textId="2F9D61DC" w:rsidR="00210786" w:rsidRDefault="00445356" w:rsidP="00445356">
    <w:pPr>
      <w:spacing w:line="288" w:lineRule="auto"/>
      <w:ind w:left="720" w:right="720"/>
      <w:rPr>
        <w:sz w:val="20"/>
      </w:rPr>
    </w:pPr>
    <w:r>
      <w:rPr>
        <w:sz w:val="14"/>
      </w:rPr>
      <w:fldChar w:fldCharType="begin"/>
    </w:r>
    <w:r>
      <w:rPr>
        <w:sz w:val="14"/>
      </w:rPr>
      <w:instrText xml:space="preserve"> </w:instrText>
    </w:r>
    <w:r w:rsidRPr="00445356">
      <w:rPr>
        <w:sz w:val="14"/>
      </w:rPr>
      <w:instrText>IF "</w:instrText>
    </w:r>
    <w:r w:rsidRPr="00445356">
      <w:rPr>
        <w:sz w:val="14"/>
      </w:rPr>
      <w:fldChar w:fldCharType="begin"/>
    </w:r>
    <w:r w:rsidRPr="00445356">
      <w:rPr>
        <w:sz w:val="14"/>
      </w:rPr>
      <w:instrText xml:space="preserve"> DOCVARIABLE "SWDocIDLocation" </w:instrText>
    </w:r>
    <w:r w:rsidRPr="00445356">
      <w:rPr>
        <w:sz w:val="14"/>
      </w:rPr>
      <w:fldChar w:fldCharType="separate"/>
    </w:r>
    <w:r w:rsidR="00133DCF">
      <w:rPr>
        <w:sz w:val="14"/>
      </w:rPr>
      <w:instrText>1</w:instrText>
    </w:r>
    <w:r w:rsidRPr="00445356">
      <w:rPr>
        <w:sz w:val="14"/>
      </w:rPr>
      <w:fldChar w:fldCharType="end"/>
    </w:r>
    <w:r w:rsidRPr="00445356">
      <w:rPr>
        <w:sz w:val="14"/>
      </w:rPr>
      <w:instrText>" = "1" "</w:instrText>
    </w:r>
    <w:r w:rsidRPr="00445356">
      <w:rPr>
        <w:sz w:val="14"/>
      </w:rPr>
      <w:fldChar w:fldCharType="begin"/>
    </w:r>
    <w:r w:rsidRPr="00445356">
      <w:rPr>
        <w:sz w:val="14"/>
      </w:rPr>
      <w:instrText xml:space="preserve"> DOCPROPERTY "SWDocID" </w:instrText>
    </w:r>
    <w:r w:rsidRPr="00445356">
      <w:rPr>
        <w:sz w:val="14"/>
      </w:rPr>
      <w:fldChar w:fldCharType="separate"/>
    </w:r>
    <w:r w:rsidR="00133DCF">
      <w:rPr>
        <w:sz w:val="14"/>
      </w:rPr>
      <w:instrText>[[8165880]]</w:instrText>
    </w:r>
    <w:r w:rsidRPr="00445356">
      <w:rPr>
        <w:sz w:val="14"/>
      </w:rPr>
      <w:fldChar w:fldCharType="end"/>
    </w:r>
    <w:r w:rsidRPr="00445356">
      <w:rPr>
        <w:sz w:val="14"/>
      </w:rPr>
      <w:instrText>" ""</w:instrText>
    </w:r>
    <w:r>
      <w:rPr>
        <w:sz w:val="14"/>
      </w:rPr>
      <w:instrText xml:space="preserve"> </w:instrText>
    </w:r>
    <w:r>
      <w:rPr>
        <w:sz w:val="14"/>
      </w:rPr>
      <w:fldChar w:fldCharType="separate"/>
    </w:r>
    <w:r w:rsidR="00133DCF">
      <w:rPr>
        <w:noProof/>
        <w:sz w:val="14"/>
      </w:rPr>
      <w:t>[[8165880]]</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8BAF" w14:textId="77777777" w:rsidR="006918AA" w:rsidRDefault="006918AA">
    <w:pPr>
      <w:pStyle w:val="Footer"/>
    </w:pPr>
  </w:p>
  <w:p w14:paraId="44913249" w14:textId="2BDE52DB" w:rsidR="002232FF" w:rsidRDefault="006918AA" w:rsidP="006918AA">
    <w:pPr>
      <w:pStyle w:val="Footer"/>
    </w:pPr>
    <w:r>
      <w:rPr>
        <w:sz w:val="14"/>
      </w:rPr>
      <w:fldChar w:fldCharType="begin"/>
    </w:r>
    <w:r>
      <w:rPr>
        <w:sz w:val="14"/>
      </w:rPr>
      <w:instrText xml:space="preserve"> </w:instrText>
    </w:r>
    <w:r w:rsidRPr="006918AA">
      <w:rPr>
        <w:sz w:val="14"/>
      </w:rPr>
      <w:instrText>IF "</w:instrText>
    </w:r>
    <w:r w:rsidRPr="006918AA">
      <w:rPr>
        <w:sz w:val="14"/>
      </w:rPr>
      <w:fldChar w:fldCharType="begin"/>
    </w:r>
    <w:r w:rsidRPr="006918AA">
      <w:rPr>
        <w:sz w:val="14"/>
      </w:rPr>
      <w:instrText xml:space="preserve"> DOCVARIABLE "SWDocIDLocation" </w:instrText>
    </w:r>
    <w:r w:rsidRPr="006918AA">
      <w:rPr>
        <w:sz w:val="14"/>
      </w:rPr>
      <w:fldChar w:fldCharType="separate"/>
    </w:r>
    <w:r w:rsidR="00133DCF">
      <w:rPr>
        <w:sz w:val="14"/>
      </w:rPr>
      <w:instrText>1</w:instrText>
    </w:r>
    <w:r w:rsidRPr="006918AA">
      <w:rPr>
        <w:sz w:val="14"/>
      </w:rPr>
      <w:fldChar w:fldCharType="end"/>
    </w:r>
    <w:r w:rsidRPr="006918AA">
      <w:rPr>
        <w:sz w:val="14"/>
      </w:rPr>
      <w:instrText>" = "1" "</w:instrText>
    </w:r>
    <w:r w:rsidRPr="006918AA">
      <w:rPr>
        <w:sz w:val="14"/>
      </w:rPr>
      <w:fldChar w:fldCharType="begin"/>
    </w:r>
    <w:r w:rsidRPr="006918AA">
      <w:rPr>
        <w:sz w:val="14"/>
      </w:rPr>
      <w:instrText xml:space="preserve"> DOCPROPERTY "SWDocID" </w:instrText>
    </w:r>
    <w:r w:rsidRPr="006918AA">
      <w:rPr>
        <w:sz w:val="14"/>
      </w:rPr>
      <w:fldChar w:fldCharType="separate"/>
    </w:r>
    <w:r w:rsidR="00133DCF">
      <w:rPr>
        <w:sz w:val="14"/>
      </w:rPr>
      <w:instrText>[[8165880]]</w:instrText>
    </w:r>
    <w:r w:rsidRPr="006918AA">
      <w:rPr>
        <w:sz w:val="14"/>
      </w:rPr>
      <w:fldChar w:fldCharType="end"/>
    </w:r>
    <w:r w:rsidRPr="006918AA">
      <w:rPr>
        <w:sz w:val="14"/>
      </w:rPr>
      <w:instrText>" ""</w:instrText>
    </w:r>
    <w:r>
      <w:rPr>
        <w:sz w:val="14"/>
      </w:rPr>
      <w:instrText xml:space="preserve"> </w:instrText>
    </w:r>
    <w:r>
      <w:rPr>
        <w:sz w:val="14"/>
      </w:rPr>
      <w:fldChar w:fldCharType="separate"/>
    </w:r>
    <w:r w:rsidR="00133DCF">
      <w:rPr>
        <w:noProof/>
        <w:sz w:val="14"/>
      </w:rPr>
      <w:t>[[8165880]]</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3AFA" w14:textId="77777777" w:rsidR="006A5C6A" w:rsidRDefault="006A5C6A">
      <w:r>
        <w:separator/>
      </w:r>
    </w:p>
  </w:footnote>
  <w:footnote w:type="continuationSeparator" w:id="0">
    <w:p w14:paraId="3A71C106" w14:textId="77777777" w:rsidR="006A5C6A" w:rsidRDefault="006A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27EF" w14:textId="77777777" w:rsidR="00210786" w:rsidRDefault="00210786">
    <w:pPr>
      <w:spacing w:after="160" w:line="288" w:lineRule="auto"/>
      <w:ind w:left="720" w:right="945"/>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9AC4" w14:textId="77777777" w:rsidR="000D781F" w:rsidRDefault="000D781F" w:rsidP="000D781F">
    <w:pPr>
      <w:pStyle w:val="DraftSlug"/>
      <w:rPr>
        <w:b w:val="0"/>
        <w:bCs/>
      </w:rPr>
    </w:pPr>
    <w:bookmarkStart w:id="0" w:name="calDraftDate"/>
  </w:p>
  <w:bookmarkEnd w:id="0"/>
  <w:p w14:paraId="15C1B30E" w14:textId="74533565" w:rsidR="002232FF" w:rsidRDefault="00223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69BCBD7A">
      <w:start w:val="1"/>
      <w:numFmt w:val="bullet"/>
      <w:lvlText w:val="•"/>
      <w:lvlJc w:val="left"/>
      <w:pPr>
        <w:tabs>
          <w:tab w:val="num" w:pos="720"/>
        </w:tabs>
        <w:ind w:left="720" w:hanging="360"/>
      </w:pPr>
      <w:rPr>
        <w:rFonts w:ascii="Times New Roman" w:eastAsia="Times New Roman" w:hAnsi="Times New Roman" w:cs="Times New Roman"/>
        <w:b/>
        <w:i/>
        <w:strike w:val="0"/>
        <w:sz w:val="23"/>
      </w:rPr>
    </w:lvl>
    <w:lvl w:ilvl="1" w:tplc="6B201A48">
      <w:start w:val="1"/>
      <w:numFmt w:val="bullet"/>
      <w:lvlText w:val="o"/>
      <w:lvlJc w:val="left"/>
      <w:pPr>
        <w:tabs>
          <w:tab w:val="num" w:pos="1440"/>
        </w:tabs>
        <w:ind w:left="1440" w:hanging="360"/>
      </w:pPr>
      <w:rPr>
        <w:rFonts w:ascii="Courier New" w:hAnsi="Courier New"/>
      </w:rPr>
    </w:lvl>
    <w:lvl w:ilvl="2" w:tplc="9622248C">
      <w:start w:val="1"/>
      <w:numFmt w:val="bullet"/>
      <w:lvlText w:val=""/>
      <w:lvlJc w:val="left"/>
      <w:pPr>
        <w:tabs>
          <w:tab w:val="num" w:pos="2160"/>
        </w:tabs>
        <w:ind w:left="2160" w:hanging="360"/>
      </w:pPr>
      <w:rPr>
        <w:rFonts w:ascii="Wingdings" w:hAnsi="Wingdings"/>
      </w:rPr>
    </w:lvl>
    <w:lvl w:ilvl="3" w:tplc="570A6E1C">
      <w:start w:val="1"/>
      <w:numFmt w:val="bullet"/>
      <w:lvlText w:val=""/>
      <w:lvlJc w:val="left"/>
      <w:pPr>
        <w:tabs>
          <w:tab w:val="num" w:pos="2880"/>
        </w:tabs>
        <w:ind w:left="2880" w:hanging="360"/>
      </w:pPr>
      <w:rPr>
        <w:rFonts w:ascii="Symbol" w:hAnsi="Symbol"/>
      </w:rPr>
    </w:lvl>
    <w:lvl w:ilvl="4" w:tplc="B47C89C0">
      <w:start w:val="1"/>
      <w:numFmt w:val="bullet"/>
      <w:lvlText w:val="o"/>
      <w:lvlJc w:val="left"/>
      <w:pPr>
        <w:tabs>
          <w:tab w:val="num" w:pos="3600"/>
        </w:tabs>
        <w:ind w:left="3600" w:hanging="360"/>
      </w:pPr>
      <w:rPr>
        <w:rFonts w:ascii="Courier New" w:hAnsi="Courier New"/>
      </w:rPr>
    </w:lvl>
    <w:lvl w:ilvl="5" w:tplc="1494C39C">
      <w:start w:val="1"/>
      <w:numFmt w:val="bullet"/>
      <w:lvlText w:val=""/>
      <w:lvlJc w:val="left"/>
      <w:pPr>
        <w:tabs>
          <w:tab w:val="num" w:pos="4320"/>
        </w:tabs>
        <w:ind w:left="4320" w:hanging="360"/>
      </w:pPr>
      <w:rPr>
        <w:rFonts w:ascii="Wingdings" w:hAnsi="Wingdings"/>
      </w:rPr>
    </w:lvl>
    <w:lvl w:ilvl="6" w:tplc="C3D68B94">
      <w:start w:val="1"/>
      <w:numFmt w:val="bullet"/>
      <w:lvlText w:val=""/>
      <w:lvlJc w:val="left"/>
      <w:pPr>
        <w:tabs>
          <w:tab w:val="num" w:pos="5040"/>
        </w:tabs>
        <w:ind w:left="5040" w:hanging="360"/>
      </w:pPr>
      <w:rPr>
        <w:rFonts w:ascii="Symbol" w:hAnsi="Symbol"/>
      </w:rPr>
    </w:lvl>
    <w:lvl w:ilvl="7" w:tplc="2DD83C14">
      <w:start w:val="1"/>
      <w:numFmt w:val="bullet"/>
      <w:lvlText w:val="o"/>
      <w:lvlJc w:val="left"/>
      <w:pPr>
        <w:tabs>
          <w:tab w:val="num" w:pos="5760"/>
        </w:tabs>
        <w:ind w:left="5760" w:hanging="360"/>
      </w:pPr>
      <w:rPr>
        <w:rFonts w:ascii="Courier New" w:hAnsi="Courier New"/>
      </w:rPr>
    </w:lvl>
    <w:lvl w:ilvl="8" w:tplc="2EFE142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CEDEB15C">
      <w:start w:val="1"/>
      <w:numFmt w:val="bullet"/>
      <w:lvlText w:val="•"/>
      <w:lvlJc w:val="left"/>
      <w:pPr>
        <w:tabs>
          <w:tab w:val="num" w:pos="720"/>
        </w:tabs>
        <w:ind w:left="720" w:hanging="360"/>
      </w:pPr>
      <w:rPr>
        <w:rFonts w:ascii="Times New Roman" w:eastAsia="Times New Roman" w:hAnsi="Times New Roman" w:cs="Times New Roman"/>
        <w:b/>
        <w:i w:val="0"/>
        <w:strike w:val="0"/>
        <w:sz w:val="23"/>
      </w:rPr>
    </w:lvl>
    <w:lvl w:ilvl="1" w:tplc="A25871DE">
      <w:start w:val="1"/>
      <w:numFmt w:val="bullet"/>
      <w:lvlText w:val="o"/>
      <w:lvlJc w:val="left"/>
      <w:pPr>
        <w:tabs>
          <w:tab w:val="num" w:pos="1440"/>
        </w:tabs>
        <w:ind w:left="1440" w:hanging="360"/>
      </w:pPr>
      <w:rPr>
        <w:rFonts w:ascii="Courier New" w:hAnsi="Courier New"/>
      </w:rPr>
    </w:lvl>
    <w:lvl w:ilvl="2" w:tplc="E294ED22">
      <w:start w:val="1"/>
      <w:numFmt w:val="bullet"/>
      <w:lvlText w:val=""/>
      <w:lvlJc w:val="left"/>
      <w:pPr>
        <w:tabs>
          <w:tab w:val="num" w:pos="2160"/>
        </w:tabs>
        <w:ind w:left="2160" w:hanging="360"/>
      </w:pPr>
      <w:rPr>
        <w:rFonts w:ascii="Wingdings" w:hAnsi="Wingdings"/>
      </w:rPr>
    </w:lvl>
    <w:lvl w:ilvl="3" w:tplc="C29C6248">
      <w:start w:val="1"/>
      <w:numFmt w:val="bullet"/>
      <w:lvlText w:val=""/>
      <w:lvlJc w:val="left"/>
      <w:pPr>
        <w:tabs>
          <w:tab w:val="num" w:pos="2880"/>
        </w:tabs>
        <w:ind w:left="2880" w:hanging="360"/>
      </w:pPr>
      <w:rPr>
        <w:rFonts w:ascii="Symbol" w:hAnsi="Symbol"/>
      </w:rPr>
    </w:lvl>
    <w:lvl w:ilvl="4" w:tplc="DCB47FE8">
      <w:start w:val="1"/>
      <w:numFmt w:val="bullet"/>
      <w:lvlText w:val="o"/>
      <w:lvlJc w:val="left"/>
      <w:pPr>
        <w:tabs>
          <w:tab w:val="num" w:pos="3600"/>
        </w:tabs>
        <w:ind w:left="3600" w:hanging="360"/>
      </w:pPr>
      <w:rPr>
        <w:rFonts w:ascii="Courier New" w:hAnsi="Courier New"/>
      </w:rPr>
    </w:lvl>
    <w:lvl w:ilvl="5" w:tplc="61905CB0">
      <w:start w:val="1"/>
      <w:numFmt w:val="bullet"/>
      <w:lvlText w:val=""/>
      <w:lvlJc w:val="left"/>
      <w:pPr>
        <w:tabs>
          <w:tab w:val="num" w:pos="4320"/>
        </w:tabs>
        <w:ind w:left="4320" w:hanging="360"/>
      </w:pPr>
      <w:rPr>
        <w:rFonts w:ascii="Wingdings" w:hAnsi="Wingdings"/>
      </w:rPr>
    </w:lvl>
    <w:lvl w:ilvl="6" w:tplc="3678FB60">
      <w:start w:val="1"/>
      <w:numFmt w:val="bullet"/>
      <w:lvlText w:val=""/>
      <w:lvlJc w:val="left"/>
      <w:pPr>
        <w:tabs>
          <w:tab w:val="num" w:pos="5040"/>
        </w:tabs>
        <w:ind w:left="5040" w:hanging="360"/>
      </w:pPr>
      <w:rPr>
        <w:rFonts w:ascii="Symbol" w:hAnsi="Symbol"/>
      </w:rPr>
    </w:lvl>
    <w:lvl w:ilvl="7" w:tplc="5F887D5E">
      <w:start w:val="1"/>
      <w:numFmt w:val="bullet"/>
      <w:lvlText w:val="o"/>
      <w:lvlJc w:val="left"/>
      <w:pPr>
        <w:tabs>
          <w:tab w:val="num" w:pos="5760"/>
        </w:tabs>
        <w:ind w:left="5760" w:hanging="360"/>
      </w:pPr>
      <w:rPr>
        <w:rFonts w:ascii="Courier New" w:hAnsi="Courier New"/>
      </w:rPr>
    </w:lvl>
    <w:lvl w:ilvl="8" w:tplc="0644D1D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0E425C82">
      <w:start w:val="1"/>
      <w:numFmt w:val="bullet"/>
      <w:lvlText w:val="•"/>
      <w:lvlJc w:val="left"/>
      <w:pPr>
        <w:tabs>
          <w:tab w:val="num" w:pos="720"/>
        </w:tabs>
        <w:ind w:left="720" w:hanging="360"/>
      </w:pPr>
      <w:rPr>
        <w:rFonts w:ascii="Times New Roman" w:eastAsia="Times New Roman" w:hAnsi="Times New Roman" w:cs="Times New Roman"/>
        <w:b/>
        <w:i w:val="0"/>
        <w:strike w:val="0"/>
        <w:sz w:val="23"/>
      </w:rPr>
    </w:lvl>
    <w:lvl w:ilvl="1" w:tplc="3A1A5BF8">
      <w:start w:val="1"/>
      <w:numFmt w:val="bullet"/>
      <w:lvlText w:val="o"/>
      <w:lvlJc w:val="left"/>
      <w:pPr>
        <w:tabs>
          <w:tab w:val="num" w:pos="1440"/>
        </w:tabs>
        <w:ind w:left="1440" w:hanging="360"/>
      </w:pPr>
      <w:rPr>
        <w:rFonts w:ascii="Courier New" w:hAnsi="Courier New"/>
      </w:rPr>
    </w:lvl>
    <w:lvl w:ilvl="2" w:tplc="CD60989C">
      <w:start w:val="1"/>
      <w:numFmt w:val="bullet"/>
      <w:lvlText w:val=""/>
      <w:lvlJc w:val="left"/>
      <w:pPr>
        <w:tabs>
          <w:tab w:val="num" w:pos="2160"/>
        </w:tabs>
        <w:ind w:left="2160" w:hanging="360"/>
      </w:pPr>
      <w:rPr>
        <w:rFonts w:ascii="Wingdings" w:hAnsi="Wingdings"/>
      </w:rPr>
    </w:lvl>
    <w:lvl w:ilvl="3" w:tplc="18782370">
      <w:start w:val="1"/>
      <w:numFmt w:val="bullet"/>
      <w:lvlText w:val=""/>
      <w:lvlJc w:val="left"/>
      <w:pPr>
        <w:tabs>
          <w:tab w:val="num" w:pos="2880"/>
        </w:tabs>
        <w:ind w:left="2880" w:hanging="360"/>
      </w:pPr>
      <w:rPr>
        <w:rFonts w:ascii="Symbol" w:hAnsi="Symbol"/>
      </w:rPr>
    </w:lvl>
    <w:lvl w:ilvl="4" w:tplc="02829F8A">
      <w:start w:val="1"/>
      <w:numFmt w:val="bullet"/>
      <w:lvlText w:val="o"/>
      <w:lvlJc w:val="left"/>
      <w:pPr>
        <w:tabs>
          <w:tab w:val="num" w:pos="3600"/>
        </w:tabs>
        <w:ind w:left="3600" w:hanging="360"/>
      </w:pPr>
      <w:rPr>
        <w:rFonts w:ascii="Courier New" w:hAnsi="Courier New"/>
      </w:rPr>
    </w:lvl>
    <w:lvl w:ilvl="5" w:tplc="ED5EDEB8">
      <w:start w:val="1"/>
      <w:numFmt w:val="bullet"/>
      <w:lvlText w:val=""/>
      <w:lvlJc w:val="left"/>
      <w:pPr>
        <w:tabs>
          <w:tab w:val="num" w:pos="4320"/>
        </w:tabs>
        <w:ind w:left="4320" w:hanging="360"/>
      </w:pPr>
      <w:rPr>
        <w:rFonts w:ascii="Wingdings" w:hAnsi="Wingdings"/>
      </w:rPr>
    </w:lvl>
    <w:lvl w:ilvl="6" w:tplc="C854B412">
      <w:start w:val="1"/>
      <w:numFmt w:val="bullet"/>
      <w:lvlText w:val=""/>
      <w:lvlJc w:val="left"/>
      <w:pPr>
        <w:tabs>
          <w:tab w:val="num" w:pos="5040"/>
        </w:tabs>
        <w:ind w:left="5040" w:hanging="360"/>
      </w:pPr>
      <w:rPr>
        <w:rFonts w:ascii="Symbol" w:hAnsi="Symbol"/>
      </w:rPr>
    </w:lvl>
    <w:lvl w:ilvl="7" w:tplc="C554C63E">
      <w:start w:val="1"/>
      <w:numFmt w:val="bullet"/>
      <w:lvlText w:val="o"/>
      <w:lvlJc w:val="left"/>
      <w:pPr>
        <w:tabs>
          <w:tab w:val="num" w:pos="5760"/>
        </w:tabs>
        <w:ind w:left="5760" w:hanging="360"/>
      </w:pPr>
      <w:rPr>
        <w:rFonts w:ascii="Courier New" w:hAnsi="Courier New"/>
      </w:rPr>
    </w:lvl>
    <w:lvl w:ilvl="8" w:tplc="F1B0B3A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16949296">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F0EE5A1C">
      <w:start w:val="1"/>
      <w:numFmt w:val="bullet"/>
      <w:lvlText w:val="o"/>
      <w:lvlJc w:val="left"/>
      <w:pPr>
        <w:tabs>
          <w:tab w:val="num" w:pos="1440"/>
        </w:tabs>
        <w:ind w:left="1440" w:hanging="360"/>
      </w:pPr>
      <w:rPr>
        <w:rFonts w:ascii="Courier New" w:hAnsi="Courier New"/>
      </w:rPr>
    </w:lvl>
    <w:lvl w:ilvl="2" w:tplc="4CFA7540">
      <w:start w:val="1"/>
      <w:numFmt w:val="bullet"/>
      <w:lvlText w:val=""/>
      <w:lvlJc w:val="left"/>
      <w:pPr>
        <w:tabs>
          <w:tab w:val="num" w:pos="2160"/>
        </w:tabs>
        <w:ind w:left="2160" w:hanging="360"/>
      </w:pPr>
      <w:rPr>
        <w:rFonts w:ascii="Wingdings" w:hAnsi="Wingdings"/>
      </w:rPr>
    </w:lvl>
    <w:lvl w:ilvl="3" w:tplc="BA362D82">
      <w:start w:val="1"/>
      <w:numFmt w:val="bullet"/>
      <w:lvlText w:val=""/>
      <w:lvlJc w:val="left"/>
      <w:pPr>
        <w:tabs>
          <w:tab w:val="num" w:pos="2880"/>
        </w:tabs>
        <w:ind w:left="2880" w:hanging="360"/>
      </w:pPr>
      <w:rPr>
        <w:rFonts w:ascii="Symbol" w:hAnsi="Symbol"/>
      </w:rPr>
    </w:lvl>
    <w:lvl w:ilvl="4" w:tplc="58B226AE">
      <w:start w:val="1"/>
      <w:numFmt w:val="bullet"/>
      <w:lvlText w:val="o"/>
      <w:lvlJc w:val="left"/>
      <w:pPr>
        <w:tabs>
          <w:tab w:val="num" w:pos="3600"/>
        </w:tabs>
        <w:ind w:left="3600" w:hanging="360"/>
      </w:pPr>
      <w:rPr>
        <w:rFonts w:ascii="Courier New" w:hAnsi="Courier New"/>
      </w:rPr>
    </w:lvl>
    <w:lvl w:ilvl="5" w:tplc="3988970A">
      <w:start w:val="1"/>
      <w:numFmt w:val="bullet"/>
      <w:lvlText w:val=""/>
      <w:lvlJc w:val="left"/>
      <w:pPr>
        <w:tabs>
          <w:tab w:val="num" w:pos="4320"/>
        </w:tabs>
        <w:ind w:left="4320" w:hanging="360"/>
      </w:pPr>
      <w:rPr>
        <w:rFonts w:ascii="Wingdings" w:hAnsi="Wingdings"/>
      </w:rPr>
    </w:lvl>
    <w:lvl w:ilvl="6" w:tplc="D026F008">
      <w:start w:val="1"/>
      <w:numFmt w:val="bullet"/>
      <w:lvlText w:val=""/>
      <w:lvlJc w:val="left"/>
      <w:pPr>
        <w:tabs>
          <w:tab w:val="num" w:pos="5040"/>
        </w:tabs>
        <w:ind w:left="5040" w:hanging="360"/>
      </w:pPr>
      <w:rPr>
        <w:rFonts w:ascii="Symbol" w:hAnsi="Symbol"/>
      </w:rPr>
    </w:lvl>
    <w:lvl w:ilvl="7" w:tplc="0C961E88">
      <w:start w:val="1"/>
      <w:numFmt w:val="bullet"/>
      <w:lvlText w:val="o"/>
      <w:lvlJc w:val="left"/>
      <w:pPr>
        <w:tabs>
          <w:tab w:val="num" w:pos="5760"/>
        </w:tabs>
        <w:ind w:left="5760" w:hanging="360"/>
      </w:pPr>
      <w:rPr>
        <w:rFonts w:ascii="Courier New" w:hAnsi="Courier New"/>
      </w:rPr>
    </w:lvl>
    <w:lvl w:ilvl="8" w:tplc="D0BA20D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26166D6A">
      <w:start w:val="1"/>
      <w:numFmt w:val="bullet"/>
      <w:lvlText w:val="•"/>
      <w:lvlJc w:val="left"/>
      <w:pPr>
        <w:tabs>
          <w:tab w:val="num" w:pos="720"/>
        </w:tabs>
        <w:ind w:left="720" w:hanging="360"/>
      </w:pPr>
      <w:rPr>
        <w:rFonts w:ascii="Times New Roman" w:eastAsia="Times New Roman" w:hAnsi="Times New Roman" w:cs="Times New Roman"/>
        <w:b/>
        <w:i w:val="0"/>
        <w:strike w:val="0"/>
        <w:color w:val="000000"/>
        <w:sz w:val="23"/>
        <w:u w:val="none"/>
        <w:shd w:val="clear" w:color="auto" w:fill="FFFF00"/>
      </w:rPr>
    </w:lvl>
    <w:lvl w:ilvl="1" w:tplc="0944E3D8">
      <w:start w:val="1"/>
      <w:numFmt w:val="bullet"/>
      <w:lvlText w:val="o"/>
      <w:lvlJc w:val="left"/>
      <w:pPr>
        <w:tabs>
          <w:tab w:val="num" w:pos="1440"/>
        </w:tabs>
        <w:ind w:left="1440" w:hanging="360"/>
      </w:pPr>
      <w:rPr>
        <w:rFonts w:ascii="Courier New" w:hAnsi="Courier New"/>
      </w:rPr>
    </w:lvl>
    <w:lvl w:ilvl="2" w:tplc="5CDE1DF4">
      <w:start w:val="1"/>
      <w:numFmt w:val="bullet"/>
      <w:lvlText w:val=""/>
      <w:lvlJc w:val="left"/>
      <w:pPr>
        <w:tabs>
          <w:tab w:val="num" w:pos="2160"/>
        </w:tabs>
        <w:ind w:left="2160" w:hanging="360"/>
      </w:pPr>
      <w:rPr>
        <w:rFonts w:ascii="Wingdings" w:hAnsi="Wingdings"/>
      </w:rPr>
    </w:lvl>
    <w:lvl w:ilvl="3" w:tplc="8C4A91EA">
      <w:start w:val="1"/>
      <w:numFmt w:val="bullet"/>
      <w:lvlText w:val=""/>
      <w:lvlJc w:val="left"/>
      <w:pPr>
        <w:tabs>
          <w:tab w:val="num" w:pos="2880"/>
        </w:tabs>
        <w:ind w:left="2880" w:hanging="360"/>
      </w:pPr>
      <w:rPr>
        <w:rFonts w:ascii="Symbol" w:hAnsi="Symbol"/>
      </w:rPr>
    </w:lvl>
    <w:lvl w:ilvl="4" w:tplc="608EB08C">
      <w:start w:val="1"/>
      <w:numFmt w:val="bullet"/>
      <w:lvlText w:val="o"/>
      <w:lvlJc w:val="left"/>
      <w:pPr>
        <w:tabs>
          <w:tab w:val="num" w:pos="3600"/>
        </w:tabs>
        <w:ind w:left="3600" w:hanging="360"/>
      </w:pPr>
      <w:rPr>
        <w:rFonts w:ascii="Courier New" w:hAnsi="Courier New"/>
      </w:rPr>
    </w:lvl>
    <w:lvl w:ilvl="5" w:tplc="9A6248DC">
      <w:start w:val="1"/>
      <w:numFmt w:val="bullet"/>
      <w:lvlText w:val=""/>
      <w:lvlJc w:val="left"/>
      <w:pPr>
        <w:tabs>
          <w:tab w:val="num" w:pos="4320"/>
        </w:tabs>
        <w:ind w:left="4320" w:hanging="360"/>
      </w:pPr>
      <w:rPr>
        <w:rFonts w:ascii="Wingdings" w:hAnsi="Wingdings"/>
      </w:rPr>
    </w:lvl>
    <w:lvl w:ilvl="6" w:tplc="9154D6A2">
      <w:start w:val="1"/>
      <w:numFmt w:val="bullet"/>
      <w:lvlText w:val=""/>
      <w:lvlJc w:val="left"/>
      <w:pPr>
        <w:tabs>
          <w:tab w:val="num" w:pos="5040"/>
        </w:tabs>
        <w:ind w:left="5040" w:hanging="360"/>
      </w:pPr>
      <w:rPr>
        <w:rFonts w:ascii="Symbol" w:hAnsi="Symbol"/>
      </w:rPr>
    </w:lvl>
    <w:lvl w:ilvl="7" w:tplc="A3A81198">
      <w:start w:val="1"/>
      <w:numFmt w:val="bullet"/>
      <w:lvlText w:val="o"/>
      <w:lvlJc w:val="left"/>
      <w:pPr>
        <w:tabs>
          <w:tab w:val="num" w:pos="5760"/>
        </w:tabs>
        <w:ind w:left="5760" w:hanging="360"/>
      </w:pPr>
      <w:rPr>
        <w:rFonts w:ascii="Courier New" w:hAnsi="Courier New"/>
      </w:rPr>
    </w:lvl>
    <w:lvl w:ilvl="8" w:tplc="64C4179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791E0002">
      <w:start w:val="1"/>
      <w:numFmt w:val="bullet"/>
      <w:lvlText w:val="•"/>
      <w:lvlJc w:val="left"/>
      <w:pPr>
        <w:tabs>
          <w:tab w:val="num" w:pos="720"/>
        </w:tabs>
        <w:ind w:left="720" w:hanging="360"/>
      </w:pPr>
      <w:rPr>
        <w:rFonts w:ascii="Times New Roman" w:eastAsia="Times New Roman" w:hAnsi="Times New Roman" w:cs="Times New Roman"/>
        <w:b/>
        <w:i/>
        <w:strike w:val="0"/>
        <w:sz w:val="23"/>
      </w:rPr>
    </w:lvl>
    <w:lvl w:ilvl="1" w:tplc="C8D4F41A">
      <w:start w:val="1"/>
      <w:numFmt w:val="bullet"/>
      <w:lvlText w:val="o"/>
      <w:lvlJc w:val="left"/>
      <w:pPr>
        <w:tabs>
          <w:tab w:val="num" w:pos="1440"/>
        </w:tabs>
        <w:ind w:left="1440" w:hanging="360"/>
      </w:pPr>
      <w:rPr>
        <w:rFonts w:ascii="Courier New" w:hAnsi="Courier New"/>
      </w:rPr>
    </w:lvl>
    <w:lvl w:ilvl="2" w:tplc="0C1CECB6">
      <w:start w:val="1"/>
      <w:numFmt w:val="bullet"/>
      <w:lvlText w:val=""/>
      <w:lvlJc w:val="left"/>
      <w:pPr>
        <w:tabs>
          <w:tab w:val="num" w:pos="2160"/>
        </w:tabs>
        <w:ind w:left="2160" w:hanging="360"/>
      </w:pPr>
      <w:rPr>
        <w:rFonts w:ascii="Wingdings" w:hAnsi="Wingdings"/>
      </w:rPr>
    </w:lvl>
    <w:lvl w:ilvl="3" w:tplc="BA945048">
      <w:start w:val="1"/>
      <w:numFmt w:val="bullet"/>
      <w:lvlText w:val=""/>
      <w:lvlJc w:val="left"/>
      <w:pPr>
        <w:tabs>
          <w:tab w:val="num" w:pos="2880"/>
        </w:tabs>
        <w:ind w:left="2880" w:hanging="360"/>
      </w:pPr>
      <w:rPr>
        <w:rFonts w:ascii="Symbol" w:hAnsi="Symbol"/>
      </w:rPr>
    </w:lvl>
    <w:lvl w:ilvl="4" w:tplc="36500F88">
      <w:start w:val="1"/>
      <w:numFmt w:val="bullet"/>
      <w:lvlText w:val="o"/>
      <w:lvlJc w:val="left"/>
      <w:pPr>
        <w:tabs>
          <w:tab w:val="num" w:pos="3600"/>
        </w:tabs>
        <w:ind w:left="3600" w:hanging="360"/>
      </w:pPr>
      <w:rPr>
        <w:rFonts w:ascii="Courier New" w:hAnsi="Courier New"/>
      </w:rPr>
    </w:lvl>
    <w:lvl w:ilvl="5" w:tplc="31C2577E">
      <w:start w:val="1"/>
      <w:numFmt w:val="bullet"/>
      <w:lvlText w:val=""/>
      <w:lvlJc w:val="left"/>
      <w:pPr>
        <w:tabs>
          <w:tab w:val="num" w:pos="4320"/>
        </w:tabs>
        <w:ind w:left="4320" w:hanging="360"/>
      </w:pPr>
      <w:rPr>
        <w:rFonts w:ascii="Wingdings" w:hAnsi="Wingdings"/>
      </w:rPr>
    </w:lvl>
    <w:lvl w:ilvl="6" w:tplc="079C6D46">
      <w:start w:val="1"/>
      <w:numFmt w:val="bullet"/>
      <w:lvlText w:val=""/>
      <w:lvlJc w:val="left"/>
      <w:pPr>
        <w:tabs>
          <w:tab w:val="num" w:pos="5040"/>
        </w:tabs>
        <w:ind w:left="5040" w:hanging="360"/>
      </w:pPr>
      <w:rPr>
        <w:rFonts w:ascii="Symbol" w:hAnsi="Symbol"/>
      </w:rPr>
    </w:lvl>
    <w:lvl w:ilvl="7" w:tplc="91201288">
      <w:start w:val="1"/>
      <w:numFmt w:val="bullet"/>
      <w:lvlText w:val="o"/>
      <w:lvlJc w:val="left"/>
      <w:pPr>
        <w:tabs>
          <w:tab w:val="num" w:pos="5760"/>
        </w:tabs>
        <w:ind w:left="5760" w:hanging="360"/>
      </w:pPr>
      <w:rPr>
        <w:rFonts w:ascii="Courier New" w:hAnsi="Courier New"/>
      </w:rPr>
    </w:lvl>
    <w:lvl w:ilvl="8" w:tplc="6E820A5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37E810F8">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7A06AE88">
      <w:start w:val="1"/>
      <w:numFmt w:val="bullet"/>
      <w:lvlText w:val="o"/>
      <w:lvlJc w:val="left"/>
      <w:pPr>
        <w:tabs>
          <w:tab w:val="num" w:pos="1440"/>
        </w:tabs>
        <w:ind w:left="1440" w:hanging="360"/>
      </w:pPr>
      <w:rPr>
        <w:rFonts w:ascii="Courier New" w:hAnsi="Courier New"/>
      </w:rPr>
    </w:lvl>
    <w:lvl w:ilvl="2" w:tplc="1B20EFE4">
      <w:start w:val="1"/>
      <w:numFmt w:val="bullet"/>
      <w:lvlText w:val=""/>
      <w:lvlJc w:val="left"/>
      <w:pPr>
        <w:tabs>
          <w:tab w:val="num" w:pos="2160"/>
        </w:tabs>
        <w:ind w:left="2160" w:hanging="360"/>
      </w:pPr>
      <w:rPr>
        <w:rFonts w:ascii="Wingdings" w:hAnsi="Wingdings"/>
      </w:rPr>
    </w:lvl>
    <w:lvl w:ilvl="3" w:tplc="9F32CA14">
      <w:start w:val="1"/>
      <w:numFmt w:val="bullet"/>
      <w:lvlText w:val=""/>
      <w:lvlJc w:val="left"/>
      <w:pPr>
        <w:tabs>
          <w:tab w:val="num" w:pos="2880"/>
        </w:tabs>
        <w:ind w:left="2880" w:hanging="360"/>
      </w:pPr>
      <w:rPr>
        <w:rFonts w:ascii="Symbol" w:hAnsi="Symbol"/>
      </w:rPr>
    </w:lvl>
    <w:lvl w:ilvl="4" w:tplc="D76256CE">
      <w:start w:val="1"/>
      <w:numFmt w:val="bullet"/>
      <w:lvlText w:val="o"/>
      <w:lvlJc w:val="left"/>
      <w:pPr>
        <w:tabs>
          <w:tab w:val="num" w:pos="3600"/>
        </w:tabs>
        <w:ind w:left="3600" w:hanging="360"/>
      </w:pPr>
      <w:rPr>
        <w:rFonts w:ascii="Courier New" w:hAnsi="Courier New"/>
      </w:rPr>
    </w:lvl>
    <w:lvl w:ilvl="5" w:tplc="9F4A58F4">
      <w:start w:val="1"/>
      <w:numFmt w:val="bullet"/>
      <w:lvlText w:val=""/>
      <w:lvlJc w:val="left"/>
      <w:pPr>
        <w:tabs>
          <w:tab w:val="num" w:pos="4320"/>
        </w:tabs>
        <w:ind w:left="4320" w:hanging="360"/>
      </w:pPr>
      <w:rPr>
        <w:rFonts w:ascii="Wingdings" w:hAnsi="Wingdings"/>
      </w:rPr>
    </w:lvl>
    <w:lvl w:ilvl="6" w:tplc="EA66DDF0">
      <w:start w:val="1"/>
      <w:numFmt w:val="bullet"/>
      <w:lvlText w:val=""/>
      <w:lvlJc w:val="left"/>
      <w:pPr>
        <w:tabs>
          <w:tab w:val="num" w:pos="5040"/>
        </w:tabs>
        <w:ind w:left="5040" w:hanging="360"/>
      </w:pPr>
      <w:rPr>
        <w:rFonts w:ascii="Symbol" w:hAnsi="Symbol"/>
      </w:rPr>
    </w:lvl>
    <w:lvl w:ilvl="7" w:tplc="CF908840">
      <w:start w:val="1"/>
      <w:numFmt w:val="bullet"/>
      <w:lvlText w:val="o"/>
      <w:lvlJc w:val="left"/>
      <w:pPr>
        <w:tabs>
          <w:tab w:val="num" w:pos="5760"/>
        </w:tabs>
        <w:ind w:left="5760" w:hanging="360"/>
      </w:pPr>
      <w:rPr>
        <w:rFonts w:ascii="Courier New" w:hAnsi="Courier New"/>
      </w:rPr>
    </w:lvl>
    <w:lvl w:ilvl="8" w:tplc="5EE4AE7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19DC9544">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E198307C">
      <w:start w:val="1"/>
      <w:numFmt w:val="bullet"/>
      <w:lvlText w:val="o"/>
      <w:lvlJc w:val="left"/>
      <w:pPr>
        <w:tabs>
          <w:tab w:val="num" w:pos="1440"/>
        </w:tabs>
        <w:ind w:left="1440" w:hanging="360"/>
      </w:pPr>
      <w:rPr>
        <w:rFonts w:ascii="Courier New" w:hAnsi="Courier New"/>
      </w:rPr>
    </w:lvl>
    <w:lvl w:ilvl="2" w:tplc="4BAEC69A">
      <w:start w:val="1"/>
      <w:numFmt w:val="bullet"/>
      <w:lvlText w:val=""/>
      <w:lvlJc w:val="left"/>
      <w:pPr>
        <w:tabs>
          <w:tab w:val="num" w:pos="2160"/>
        </w:tabs>
        <w:ind w:left="2160" w:hanging="360"/>
      </w:pPr>
      <w:rPr>
        <w:rFonts w:ascii="Wingdings" w:hAnsi="Wingdings"/>
      </w:rPr>
    </w:lvl>
    <w:lvl w:ilvl="3" w:tplc="BEB6FCCA">
      <w:start w:val="1"/>
      <w:numFmt w:val="bullet"/>
      <w:lvlText w:val=""/>
      <w:lvlJc w:val="left"/>
      <w:pPr>
        <w:tabs>
          <w:tab w:val="num" w:pos="2880"/>
        </w:tabs>
        <w:ind w:left="2880" w:hanging="360"/>
      </w:pPr>
      <w:rPr>
        <w:rFonts w:ascii="Symbol" w:hAnsi="Symbol"/>
      </w:rPr>
    </w:lvl>
    <w:lvl w:ilvl="4" w:tplc="70E8086C">
      <w:start w:val="1"/>
      <w:numFmt w:val="bullet"/>
      <w:lvlText w:val="o"/>
      <w:lvlJc w:val="left"/>
      <w:pPr>
        <w:tabs>
          <w:tab w:val="num" w:pos="3600"/>
        </w:tabs>
        <w:ind w:left="3600" w:hanging="360"/>
      </w:pPr>
      <w:rPr>
        <w:rFonts w:ascii="Courier New" w:hAnsi="Courier New"/>
      </w:rPr>
    </w:lvl>
    <w:lvl w:ilvl="5" w:tplc="5A2261D4">
      <w:start w:val="1"/>
      <w:numFmt w:val="bullet"/>
      <w:lvlText w:val=""/>
      <w:lvlJc w:val="left"/>
      <w:pPr>
        <w:tabs>
          <w:tab w:val="num" w:pos="4320"/>
        </w:tabs>
        <w:ind w:left="4320" w:hanging="360"/>
      </w:pPr>
      <w:rPr>
        <w:rFonts w:ascii="Wingdings" w:hAnsi="Wingdings"/>
      </w:rPr>
    </w:lvl>
    <w:lvl w:ilvl="6" w:tplc="677215D6">
      <w:start w:val="1"/>
      <w:numFmt w:val="bullet"/>
      <w:lvlText w:val=""/>
      <w:lvlJc w:val="left"/>
      <w:pPr>
        <w:tabs>
          <w:tab w:val="num" w:pos="5040"/>
        </w:tabs>
        <w:ind w:left="5040" w:hanging="360"/>
      </w:pPr>
      <w:rPr>
        <w:rFonts w:ascii="Symbol" w:hAnsi="Symbol"/>
      </w:rPr>
    </w:lvl>
    <w:lvl w:ilvl="7" w:tplc="10468BBC">
      <w:start w:val="1"/>
      <w:numFmt w:val="bullet"/>
      <w:lvlText w:val="o"/>
      <w:lvlJc w:val="left"/>
      <w:pPr>
        <w:tabs>
          <w:tab w:val="num" w:pos="5760"/>
        </w:tabs>
        <w:ind w:left="5760" w:hanging="360"/>
      </w:pPr>
      <w:rPr>
        <w:rFonts w:ascii="Courier New" w:hAnsi="Courier New"/>
      </w:rPr>
    </w:lvl>
    <w:lvl w:ilvl="8" w:tplc="3DD4832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9C0AA90A">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7D968186">
      <w:start w:val="1"/>
      <w:numFmt w:val="bullet"/>
      <w:lvlText w:val="o"/>
      <w:lvlJc w:val="left"/>
      <w:pPr>
        <w:tabs>
          <w:tab w:val="num" w:pos="1440"/>
        </w:tabs>
        <w:ind w:left="1440" w:hanging="360"/>
      </w:pPr>
      <w:rPr>
        <w:rFonts w:ascii="Courier New" w:hAnsi="Courier New"/>
      </w:rPr>
    </w:lvl>
    <w:lvl w:ilvl="2" w:tplc="9B52198A">
      <w:start w:val="1"/>
      <w:numFmt w:val="bullet"/>
      <w:lvlText w:val=""/>
      <w:lvlJc w:val="left"/>
      <w:pPr>
        <w:tabs>
          <w:tab w:val="num" w:pos="2160"/>
        </w:tabs>
        <w:ind w:left="2160" w:hanging="360"/>
      </w:pPr>
      <w:rPr>
        <w:rFonts w:ascii="Wingdings" w:hAnsi="Wingdings"/>
      </w:rPr>
    </w:lvl>
    <w:lvl w:ilvl="3" w:tplc="07B8A2B4">
      <w:start w:val="1"/>
      <w:numFmt w:val="bullet"/>
      <w:lvlText w:val=""/>
      <w:lvlJc w:val="left"/>
      <w:pPr>
        <w:tabs>
          <w:tab w:val="num" w:pos="2880"/>
        </w:tabs>
        <w:ind w:left="2880" w:hanging="360"/>
      </w:pPr>
      <w:rPr>
        <w:rFonts w:ascii="Symbol" w:hAnsi="Symbol"/>
      </w:rPr>
    </w:lvl>
    <w:lvl w:ilvl="4" w:tplc="83E8028E">
      <w:start w:val="1"/>
      <w:numFmt w:val="bullet"/>
      <w:lvlText w:val="o"/>
      <w:lvlJc w:val="left"/>
      <w:pPr>
        <w:tabs>
          <w:tab w:val="num" w:pos="3600"/>
        </w:tabs>
        <w:ind w:left="3600" w:hanging="360"/>
      </w:pPr>
      <w:rPr>
        <w:rFonts w:ascii="Courier New" w:hAnsi="Courier New"/>
      </w:rPr>
    </w:lvl>
    <w:lvl w:ilvl="5" w:tplc="8048E6CA">
      <w:start w:val="1"/>
      <w:numFmt w:val="bullet"/>
      <w:lvlText w:val=""/>
      <w:lvlJc w:val="left"/>
      <w:pPr>
        <w:tabs>
          <w:tab w:val="num" w:pos="4320"/>
        </w:tabs>
        <w:ind w:left="4320" w:hanging="360"/>
      </w:pPr>
      <w:rPr>
        <w:rFonts w:ascii="Wingdings" w:hAnsi="Wingdings"/>
      </w:rPr>
    </w:lvl>
    <w:lvl w:ilvl="6" w:tplc="84D42C22">
      <w:start w:val="1"/>
      <w:numFmt w:val="bullet"/>
      <w:lvlText w:val=""/>
      <w:lvlJc w:val="left"/>
      <w:pPr>
        <w:tabs>
          <w:tab w:val="num" w:pos="5040"/>
        </w:tabs>
        <w:ind w:left="5040" w:hanging="360"/>
      </w:pPr>
      <w:rPr>
        <w:rFonts w:ascii="Symbol" w:hAnsi="Symbol"/>
      </w:rPr>
    </w:lvl>
    <w:lvl w:ilvl="7" w:tplc="9EEE7B6C">
      <w:start w:val="1"/>
      <w:numFmt w:val="bullet"/>
      <w:lvlText w:val="o"/>
      <w:lvlJc w:val="left"/>
      <w:pPr>
        <w:tabs>
          <w:tab w:val="num" w:pos="5760"/>
        </w:tabs>
        <w:ind w:left="5760" w:hanging="360"/>
      </w:pPr>
      <w:rPr>
        <w:rFonts w:ascii="Courier New" w:hAnsi="Courier New"/>
      </w:rPr>
    </w:lvl>
    <w:lvl w:ilvl="8" w:tplc="566A935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53A8D68E">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95F66604">
      <w:start w:val="1"/>
      <w:numFmt w:val="bullet"/>
      <w:lvlText w:val="o"/>
      <w:lvlJc w:val="left"/>
      <w:pPr>
        <w:tabs>
          <w:tab w:val="num" w:pos="1440"/>
        </w:tabs>
        <w:ind w:left="1440" w:hanging="360"/>
      </w:pPr>
      <w:rPr>
        <w:rFonts w:ascii="Courier New" w:hAnsi="Courier New"/>
      </w:rPr>
    </w:lvl>
    <w:lvl w:ilvl="2" w:tplc="2A10348E">
      <w:start w:val="1"/>
      <w:numFmt w:val="bullet"/>
      <w:lvlText w:val=""/>
      <w:lvlJc w:val="left"/>
      <w:pPr>
        <w:tabs>
          <w:tab w:val="num" w:pos="2160"/>
        </w:tabs>
        <w:ind w:left="2160" w:hanging="360"/>
      </w:pPr>
      <w:rPr>
        <w:rFonts w:ascii="Wingdings" w:hAnsi="Wingdings"/>
      </w:rPr>
    </w:lvl>
    <w:lvl w:ilvl="3" w:tplc="B7585F7C">
      <w:start w:val="1"/>
      <w:numFmt w:val="bullet"/>
      <w:lvlText w:val=""/>
      <w:lvlJc w:val="left"/>
      <w:pPr>
        <w:tabs>
          <w:tab w:val="num" w:pos="2880"/>
        </w:tabs>
        <w:ind w:left="2880" w:hanging="360"/>
      </w:pPr>
      <w:rPr>
        <w:rFonts w:ascii="Symbol" w:hAnsi="Symbol"/>
      </w:rPr>
    </w:lvl>
    <w:lvl w:ilvl="4" w:tplc="8DEE5A9A">
      <w:start w:val="1"/>
      <w:numFmt w:val="bullet"/>
      <w:lvlText w:val="o"/>
      <w:lvlJc w:val="left"/>
      <w:pPr>
        <w:tabs>
          <w:tab w:val="num" w:pos="3600"/>
        </w:tabs>
        <w:ind w:left="3600" w:hanging="360"/>
      </w:pPr>
      <w:rPr>
        <w:rFonts w:ascii="Courier New" w:hAnsi="Courier New"/>
      </w:rPr>
    </w:lvl>
    <w:lvl w:ilvl="5" w:tplc="3580FE8A">
      <w:start w:val="1"/>
      <w:numFmt w:val="bullet"/>
      <w:lvlText w:val=""/>
      <w:lvlJc w:val="left"/>
      <w:pPr>
        <w:tabs>
          <w:tab w:val="num" w:pos="4320"/>
        </w:tabs>
        <w:ind w:left="4320" w:hanging="360"/>
      </w:pPr>
      <w:rPr>
        <w:rFonts w:ascii="Wingdings" w:hAnsi="Wingdings"/>
      </w:rPr>
    </w:lvl>
    <w:lvl w:ilvl="6" w:tplc="784C61BE">
      <w:start w:val="1"/>
      <w:numFmt w:val="bullet"/>
      <w:lvlText w:val=""/>
      <w:lvlJc w:val="left"/>
      <w:pPr>
        <w:tabs>
          <w:tab w:val="num" w:pos="5040"/>
        </w:tabs>
        <w:ind w:left="5040" w:hanging="360"/>
      </w:pPr>
      <w:rPr>
        <w:rFonts w:ascii="Symbol" w:hAnsi="Symbol"/>
      </w:rPr>
    </w:lvl>
    <w:lvl w:ilvl="7" w:tplc="1376E3A6">
      <w:start w:val="1"/>
      <w:numFmt w:val="bullet"/>
      <w:lvlText w:val="o"/>
      <w:lvlJc w:val="left"/>
      <w:pPr>
        <w:tabs>
          <w:tab w:val="num" w:pos="5760"/>
        </w:tabs>
        <w:ind w:left="5760" w:hanging="360"/>
      </w:pPr>
      <w:rPr>
        <w:rFonts w:ascii="Courier New" w:hAnsi="Courier New"/>
      </w:rPr>
    </w:lvl>
    <w:lvl w:ilvl="8" w:tplc="F2902EC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586E5EC">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3F6C6A92">
      <w:start w:val="1"/>
      <w:numFmt w:val="bullet"/>
      <w:lvlText w:val="o"/>
      <w:lvlJc w:val="left"/>
      <w:pPr>
        <w:tabs>
          <w:tab w:val="num" w:pos="1440"/>
        </w:tabs>
        <w:ind w:left="1440" w:hanging="360"/>
      </w:pPr>
      <w:rPr>
        <w:rFonts w:ascii="Courier New" w:hAnsi="Courier New"/>
      </w:rPr>
    </w:lvl>
    <w:lvl w:ilvl="2" w:tplc="BF8855A0">
      <w:start w:val="1"/>
      <w:numFmt w:val="bullet"/>
      <w:lvlText w:val=""/>
      <w:lvlJc w:val="left"/>
      <w:pPr>
        <w:tabs>
          <w:tab w:val="num" w:pos="2160"/>
        </w:tabs>
        <w:ind w:left="2160" w:hanging="360"/>
      </w:pPr>
      <w:rPr>
        <w:rFonts w:ascii="Wingdings" w:hAnsi="Wingdings"/>
      </w:rPr>
    </w:lvl>
    <w:lvl w:ilvl="3" w:tplc="2FB000D2">
      <w:start w:val="1"/>
      <w:numFmt w:val="bullet"/>
      <w:lvlText w:val=""/>
      <w:lvlJc w:val="left"/>
      <w:pPr>
        <w:tabs>
          <w:tab w:val="num" w:pos="2880"/>
        </w:tabs>
        <w:ind w:left="2880" w:hanging="360"/>
      </w:pPr>
      <w:rPr>
        <w:rFonts w:ascii="Symbol" w:hAnsi="Symbol"/>
      </w:rPr>
    </w:lvl>
    <w:lvl w:ilvl="4" w:tplc="B6A0B92E">
      <w:start w:val="1"/>
      <w:numFmt w:val="bullet"/>
      <w:lvlText w:val="o"/>
      <w:lvlJc w:val="left"/>
      <w:pPr>
        <w:tabs>
          <w:tab w:val="num" w:pos="3600"/>
        </w:tabs>
        <w:ind w:left="3600" w:hanging="360"/>
      </w:pPr>
      <w:rPr>
        <w:rFonts w:ascii="Courier New" w:hAnsi="Courier New"/>
      </w:rPr>
    </w:lvl>
    <w:lvl w:ilvl="5" w:tplc="93885FEA">
      <w:start w:val="1"/>
      <w:numFmt w:val="bullet"/>
      <w:lvlText w:val=""/>
      <w:lvlJc w:val="left"/>
      <w:pPr>
        <w:tabs>
          <w:tab w:val="num" w:pos="4320"/>
        </w:tabs>
        <w:ind w:left="4320" w:hanging="360"/>
      </w:pPr>
      <w:rPr>
        <w:rFonts w:ascii="Wingdings" w:hAnsi="Wingdings"/>
      </w:rPr>
    </w:lvl>
    <w:lvl w:ilvl="6" w:tplc="1FF8DA90">
      <w:start w:val="1"/>
      <w:numFmt w:val="bullet"/>
      <w:lvlText w:val=""/>
      <w:lvlJc w:val="left"/>
      <w:pPr>
        <w:tabs>
          <w:tab w:val="num" w:pos="5040"/>
        </w:tabs>
        <w:ind w:left="5040" w:hanging="360"/>
      </w:pPr>
      <w:rPr>
        <w:rFonts w:ascii="Symbol" w:hAnsi="Symbol"/>
      </w:rPr>
    </w:lvl>
    <w:lvl w:ilvl="7" w:tplc="4D401FC4">
      <w:start w:val="1"/>
      <w:numFmt w:val="bullet"/>
      <w:lvlText w:val="o"/>
      <w:lvlJc w:val="left"/>
      <w:pPr>
        <w:tabs>
          <w:tab w:val="num" w:pos="5760"/>
        </w:tabs>
        <w:ind w:left="5760" w:hanging="360"/>
      </w:pPr>
      <w:rPr>
        <w:rFonts w:ascii="Courier New" w:hAnsi="Courier New"/>
      </w:rPr>
    </w:lvl>
    <w:lvl w:ilvl="8" w:tplc="19C84D3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9FF4F46C">
      <w:start w:val="1"/>
      <w:numFmt w:val="bullet"/>
      <w:lvlText w:val="•"/>
      <w:lvlJc w:val="left"/>
      <w:pPr>
        <w:tabs>
          <w:tab w:val="num" w:pos="720"/>
        </w:tabs>
        <w:ind w:left="720" w:hanging="360"/>
      </w:pPr>
      <w:rPr>
        <w:rFonts w:ascii="Times New Roman" w:eastAsia="Times New Roman" w:hAnsi="Times New Roman" w:cs="Times New Roman"/>
        <w:b/>
        <w:i/>
        <w:strike w:val="0"/>
        <w:sz w:val="23"/>
      </w:rPr>
    </w:lvl>
    <w:lvl w:ilvl="1" w:tplc="670A706E">
      <w:start w:val="1"/>
      <w:numFmt w:val="bullet"/>
      <w:lvlText w:val="o"/>
      <w:lvlJc w:val="left"/>
      <w:pPr>
        <w:tabs>
          <w:tab w:val="num" w:pos="1440"/>
        </w:tabs>
        <w:ind w:left="1440" w:hanging="360"/>
      </w:pPr>
      <w:rPr>
        <w:rFonts w:ascii="Courier New" w:hAnsi="Courier New"/>
      </w:rPr>
    </w:lvl>
    <w:lvl w:ilvl="2" w:tplc="A3DEEB9C">
      <w:start w:val="1"/>
      <w:numFmt w:val="bullet"/>
      <w:lvlText w:val=""/>
      <w:lvlJc w:val="left"/>
      <w:pPr>
        <w:tabs>
          <w:tab w:val="num" w:pos="2160"/>
        </w:tabs>
        <w:ind w:left="2160" w:hanging="360"/>
      </w:pPr>
      <w:rPr>
        <w:rFonts w:ascii="Wingdings" w:hAnsi="Wingdings"/>
      </w:rPr>
    </w:lvl>
    <w:lvl w:ilvl="3" w:tplc="5F76A294">
      <w:start w:val="1"/>
      <w:numFmt w:val="bullet"/>
      <w:lvlText w:val=""/>
      <w:lvlJc w:val="left"/>
      <w:pPr>
        <w:tabs>
          <w:tab w:val="num" w:pos="2880"/>
        </w:tabs>
        <w:ind w:left="2880" w:hanging="360"/>
      </w:pPr>
      <w:rPr>
        <w:rFonts w:ascii="Symbol" w:hAnsi="Symbol"/>
      </w:rPr>
    </w:lvl>
    <w:lvl w:ilvl="4" w:tplc="83467B36">
      <w:start w:val="1"/>
      <w:numFmt w:val="bullet"/>
      <w:lvlText w:val="o"/>
      <w:lvlJc w:val="left"/>
      <w:pPr>
        <w:tabs>
          <w:tab w:val="num" w:pos="3600"/>
        </w:tabs>
        <w:ind w:left="3600" w:hanging="360"/>
      </w:pPr>
      <w:rPr>
        <w:rFonts w:ascii="Courier New" w:hAnsi="Courier New"/>
      </w:rPr>
    </w:lvl>
    <w:lvl w:ilvl="5" w:tplc="6824C490">
      <w:start w:val="1"/>
      <w:numFmt w:val="bullet"/>
      <w:lvlText w:val=""/>
      <w:lvlJc w:val="left"/>
      <w:pPr>
        <w:tabs>
          <w:tab w:val="num" w:pos="4320"/>
        </w:tabs>
        <w:ind w:left="4320" w:hanging="360"/>
      </w:pPr>
      <w:rPr>
        <w:rFonts w:ascii="Wingdings" w:hAnsi="Wingdings"/>
      </w:rPr>
    </w:lvl>
    <w:lvl w:ilvl="6" w:tplc="66DC9A82">
      <w:start w:val="1"/>
      <w:numFmt w:val="bullet"/>
      <w:lvlText w:val=""/>
      <w:lvlJc w:val="left"/>
      <w:pPr>
        <w:tabs>
          <w:tab w:val="num" w:pos="5040"/>
        </w:tabs>
        <w:ind w:left="5040" w:hanging="360"/>
      </w:pPr>
      <w:rPr>
        <w:rFonts w:ascii="Symbol" w:hAnsi="Symbol"/>
      </w:rPr>
    </w:lvl>
    <w:lvl w:ilvl="7" w:tplc="DF3C9CC2">
      <w:start w:val="1"/>
      <w:numFmt w:val="bullet"/>
      <w:lvlText w:val="o"/>
      <w:lvlJc w:val="left"/>
      <w:pPr>
        <w:tabs>
          <w:tab w:val="num" w:pos="5760"/>
        </w:tabs>
        <w:ind w:left="5760" w:hanging="360"/>
      </w:pPr>
      <w:rPr>
        <w:rFonts w:ascii="Courier New" w:hAnsi="Courier New"/>
      </w:rPr>
    </w:lvl>
    <w:lvl w:ilvl="8" w:tplc="55923D84">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35486284">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B95E01DA">
      <w:start w:val="1"/>
      <w:numFmt w:val="bullet"/>
      <w:lvlText w:val="o"/>
      <w:lvlJc w:val="left"/>
      <w:pPr>
        <w:tabs>
          <w:tab w:val="num" w:pos="1440"/>
        </w:tabs>
        <w:ind w:left="1440" w:hanging="360"/>
      </w:pPr>
      <w:rPr>
        <w:rFonts w:ascii="Courier New" w:hAnsi="Courier New"/>
      </w:rPr>
    </w:lvl>
    <w:lvl w:ilvl="2" w:tplc="6A780ACA">
      <w:start w:val="1"/>
      <w:numFmt w:val="bullet"/>
      <w:lvlText w:val=""/>
      <w:lvlJc w:val="left"/>
      <w:pPr>
        <w:tabs>
          <w:tab w:val="num" w:pos="2160"/>
        </w:tabs>
        <w:ind w:left="2160" w:hanging="360"/>
      </w:pPr>
      <w:rPr>
        <w:rFonts w:ascii="Wingdings" w:hAnsi="Wingdings"/>
      </w:rPr>
    </w:lvl>
    <w:lvl w:ilvl="3" w:tplc="2728A628">
      <w:start w:val="1"/>
      <w:numFmt w:val="bullet"/>
      <w:lvlText w:val=""/>
      <w:lvlJc w:val="left"/>
      <w:pPr>
        <w:tabs>
          <w:tab w:val="num" w:pos="2880"/>
        </w:tabs>
        <w:ind w:left="2880" w:hanging="360"/>
      </w:pPr>
      <w:rPr>
        <w:rFonts w:ascii="Symbol" w:hAnsi="Symbol"/>
      </w:rPr>
    </w:lvl>
    <w:lvl w:ilvl="4" w:tplc="FA0C2558">
      <w:start w:val="1"/>
      <w:numFmt w:val="bullet"/>
      <w:lvlText w:val="o"/>
      <w:lvlJc w:val="left"/>
      <w:pPr>
        <w:tabs>
          <w:tab w:val="num" w:pos="3600"/>
        </w:tabs>
        <w:ind w:left="3600" w:hanging="360"/>
      </w:pPr>
      <w:rPr>
        <w:rFonts w:ascii="Courier New" w:hAnsi="Courier New"/>
      </w:rPr>
    </w:lvl>
    <w:lvl w:ilvl="5" w:tplc="FEC46A66">
      <w:start w:val="1"/>
      <w:numFmt w:val="bullet"/>
      <w:lvlText w:val=""/>
      <w:lvlJc w:val="left"/>
      <w:pPr>
        <w:tabs>
          <w:tab w:val="num" w:pos="4320"/>
        </w:tabs>
        <w:ind w:left="4320" w:hanging="360"/>
      </w:pPr>
      <w:rPr>
        <w:rFonts w:ascii="Wingdings" w:hAnsi="Wingdings"/>
      </w:rPr>
    </w:lvl>
    <w:lvl w:ilvl="6" w:tplc="5670625C">
      <w:start w:val="1"/>
      <w:numFmt w:val="bullet"/>
      <w:lvlText w:val=""/>
      <w:lvlJc w:val="left"/>
      <w:pPr>
        <w:tabs>
          <w:tab w:val="num" w:pos="5040"/>
        </w:tabs>
        <w:ind w:left="5040" w:hanging="360"/>
      </w:pPr>
      <w:rPr>
        <w:rFonts w:ascii="Symbol" w:hAnsi="Symbol"/>
      </w:rPr>
    </w:lvl>
    <w:lvl w:ilvl="7" w:tplc="D71AACC4">
      <w:start w:val="1"/>
      <w:numFmt w:val="bullet"/>
      <w:lvlText w:val="o"/>
      <w:lvlJc w:val="left"/>
      <w:pPr>
        <w:tabs>
          <w:tab w:val="num" w:pos="5760"/>
        </w:tabs>
        <w:ind w:left="5760" w:hanging="360"/>
      </w:pPr>
      <w:rPr>
        <w:rFonts w:ascii="Courier New" w:hAnsi="Courier New"/>
      </w:rPr>
    </w:lvl>
    <w:lvl w:ilvl="8" w:tplc="7D580C2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D89EAA74">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D3F62158">
      <w:start w:val="1"/>
      <w:numFmt w:val="bullet"/>
      <w:lvlText w:val="o"/>
      <w:lvlJc w:val="left"/>
      <w:pPr>
        <w:tabs>
          <w:tab w:val="num" w:pos="1440"/>
        </w:tabs>
        <w:ind w:left="1440" w:hanging="360"/>
      </w:pPr>
      <w:rPr>
        <w:rFonts w:ascii="Courier New" w:hAnsi="Courier New"/>
      </w:rPr>
    </w:lvl>
    <w:lvl w:ilvl="2" w:tplc="9FCAAEEA">
      <w:start w:val="1"/>
      <w:numFmt w:val="bullet"/>
      <w:lvlText w:val=""/>
      <w:lvlJc w:val="left"/>
      <w:pPr>
        <w:tabs>
          <w:tab w:val="num" w:pos="2160"/>
        </w:tabs>
        <w:ind w:left="2160" w:hanging="360"/>
      </w:pPr>
      <w:rPr>
        <w:rFonts w:ascii="Wingdings" w:hAnsi="Wingdings"/>
      </w:rPr>
    </w:lvl>
    <w:lvl w:ilvl="3" w:tplc="C2000784">
      <w:start w:val="1"/>
      <w:numFmt w:val="bullet"/>
      <w:lvlText w:val=""/>
      <w:lvlJc w:val="left"/>
      <w:pPr>
        <w:tabs>
          <w:tab w:val="num" w:pos="2880"/>
        </w:tabs>
        <w:ind w:left="2880" w:hanging="360"/>
      </w:pPr>
      <w:rPr>
        <w:rFonts w:ascii="Symbol" w:hAnsi="Symbol"/>
      </w:rPr>
    </w:lvl>
    <w:lvl w:ilvl="4" w:tplc="C7EEAB0C">
      <w:start w:val="1"/>
      <w:numFmt w:val="bullet"/>
      <w:lvlText w:val="o"/>
      <w:lvlJc w:val="left"/>
      <w:pPr>
        <w:tabs>
          <w:tab w:val="num" w:pos="3600"/>
        </w:tabs>
        <w:ind w:left="3600" w:hanging="360"/>
      </w:pPr>
      <w:rPr>
        <w:rFonts w:ascii="Courier New" w:hAnsi="Courier New"/>
      </w:rPr>
    </w:lvl>
    <w:lvl w:ilvl="5" w:tplc="55FC287E">
      <w:start w:val="1"/>
      <w:numFmt w:val="bullet"/>
      <w:lvlText w:val=""/>
      <w:lvlJc w:val="left"/>
      <w:pPr>
        <w:tabs>
          <w:tab w:val="num" w:pos="4320"/>
        </w:tabs>
        <w:ind w:left="4320" w:hanging="360"/>
      </w:pPr>
      <w:rPr>
        <w:rFonts w:ascii="Wingdings" w:hAnsi="Wingdings"/>
      </w:rPr>
    </w:lvl>
    <w:lvl w:ilvl="6" w:tplc="C5DC10CE">
      <w:start w:val="1"/>
      <w:numFmt w:val="bullet"/>
      <w:lvlText w:val=""/>
      <w:lvlJc w:val="left"/>
      <w:pPr>
        <w:tabs>
          <w:tab w:val="num" w:pos="5040"/>
        </w:tabs>
        <w:ind w:left="5040" w:hanging="360"/>
      </w:pPr>
      <w:rPr>
        <w:rFonts w:ascii="Symbol" w:hAnsi="Symbol"/>
      </w:rPr>
    </w:lvl>
    <w:lvl w:ilvl="7" w:tplc="F6E08E36">
      <w:start w:val="1"/>
      <w:numFmt w:val="bullet"/>
      <w:lvlText w:val="o"/>
      <w:lvlJc w:val="left"/>
      <w:pPr>
        <w:tabs>
          <w:tab w:val="num" w:pos="5760"/>
        </w:tabs>
        <w:ind w:left="5760" w:hanging="360"/>
      </w:pPr>
      <w:rPr>
        <w:rFonts w:ascii="Courier New" w:hAnsi="Courier New"/>
      </w:rPr>
    </w:lvl>
    <w:lvl w:ilvl="8" w:tplc="4CEED6F6">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06F686CA">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81EE09A6">
      <w:start w:val="1"/>
      <w:numFmt w:val="bullet"/>
      <w:lvlText w:val="o"/>
      <w:lvlJc w:val="left"/>
      <w:pPr>
        <w:tabs>
          <w:tab w:val="num" w:pos="1440"/>
        </w:tabs>
        <w:ind w:left="1440" w:hanging="360"/>
      </w:pPr>
      <w:rPr>
        <w:rFonts w:ascii="Courier New" w:hAnsi="Courier New"/>
      </w:rPr>
    </w:lvl>
    <w:lvl w:ilvl="2" w:tplc="678CD536">
      <w:start w:val="1"/>
      <w:numFmt w:val="bullet"/>
      <w:lvlText w:val=""/>
      <w:lvlJc w:val="left"/>
      <w:pPr>
        <w:tabs>
          <w:tab w:val="num" w:pos="2160"/>
        </w:tabs>
        <w:ind w:left="2160" w:hanging="360"/>
      </w:pPr>
      <w:rPr>
        <w:rFonts w:ascii="Wingdings" w:hAnsi="Wingdings"/>
      </w:rPr>
    </w:lvl>
    <w:lvl w:ilvl="3" w:tplc="054693A6">
      <w:start w:val="1"/>
      <w:numFmt w:val="bullet"/>
      <w:lvlText w:val=""/>
      <w:lvlJc w:val="left"/>
      <w:pPr>
        <w:tabs>
          <w:tab w:val="num" w:pos="2880"/>
        </w:tabs>
        <w:ind w:left="2880" w:hanging="360"/>
      </w:pPr>
      <w:rPr>
        <w:rFonts w:ascii="Symbol" w:hAnsi="Symbol"/>
      </w:rPr>
    </w:lvl>
    <w:lvl w:ilvl="4" w:tplc="B4B04268">
      <w:start w:val="1"/>
      <w:numFmt w:val="bullet"/>
      <w:lvlText w:val="o"/>
      <w:lvlJc w:val="left"/>
      <w:pPr>
        <w:tabs>
          <w:tab w:val="num" w:pos="3600"/>
        </w:tabs>
        <w:ind w:left="3600" w:hanging="360"/>
      </w:pPr>
      <w:rPr>
        <w:rFonts w:ascii="Courier New" w:hAnsi="Courier New"/>
      </w:rPr>
    </w:lvl>
    <w:lvl w:ilvl="5" w:tplc="E702F200">
      <w:start w:val="1"/>
      <w:numFmt w:val="bullet"/>
      <w:lvlText w:val=""/>
      <w:lvlJc w:val="left"/>
      <w:pPr>
        <w:tabs>
          <w:tab w:val="num" w:pos="4320"/>
        </w:tabs>
        <w:ind w:left="4320" w:hanging="360"/>
      </w:pPr>
      <w:rPr>
        <w:rFonts w:ascii="Wingdings" w:hAnsi="Wingdings"/>
      </w:rPr>
    </w:lvl>
    <w:lvl w:ilvl="6" w:tplc="A9C0DDBA">
      <w:start w:val="1"/>
      <w:numFmt w:val="bullet"/>
      <w:lvlText w:val=""/>
      <w:lvlJc w:val="left"/>
      <w:pPr>
        <w:tabs>
          <w:tab w:val="num" w:pos="5040"/>
        </w:tabs>
        <w:ind w:left="5040" w:hanging="360"/>
      </w:pPr>
      <w:rPr>
        <w:rFonts w:ascii="Symbol" w:hAnsi="Symbol"/>
      </w:rPr>
    </w:lvl>
    <w:lvl w:ilvl="7" w:tplc="D12ACC92">
      <w:start w:val="1"/>
      <w:numFmt w:val="bullet"/>
      <w:lvlText w:val="o"/>
      <w:lvlJc w:val="left"/>
      <w:pPr>
        <w:tabs>
          <w:tab w:val="num" w:pos="5760"/>
        </w:tabs>
        <w:ind w:left="5760" w:hanging="360"/>
      </w:pPr>
      <w:rPr>
        <w:rFonts w:ascii="Courier New" w:hAnsi="Courier New"/>
      </w:rPr>
    </w:lvl>
    <w:lvl w:ilvl="8" w:tplc="8BF485FC">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6EF08406">
      <w:start w:val="1"/>
      <w:numFmt w:val="bullet"/>
      <w:lvlText w:val="•"/>
      <w:lvlJc w:val="left"/>
      <w:pPr>
        <w:tabs>
          <w:tab w:val="num" w:pos="720"/>
        </w:tabs>
        <w:ind w:left="720" w:hanging="360"/>
      </w:pPr>
      <w:rPr>
        <w:rFonts w:ascii="Times New Roman" w:eastAsia="Times New Roman" w:hAnsi="Times New Roman" w:cs="Times New Roman"/>
        <w:b w:val="0"/>
        <w:i w:val="0"/>
        <w:strike w:val="0"/>
        <w:sz w:val="23"/>
      </w:rPr>
    </w:lvl>
    <w:lvl w:ilvl="1" w:tplc="634E0196">
      <w:start w:val="1"/>
      <w:numFmt w:val="bullet"/>
      <w:lvlText w:val="o"/>
      <w:lvlJc w:val="left"/>
      <w:pPr>
        <w:tabs>
          <w:tab w:val="num" w:pos="1440"/>
        </w:tabs>
        <w:ind w:left="1440" w:hanging="360"/>
      </w:pPr>
      <w:rPr>
        <w:rFonts w:ascii="Courier New" w:hAnsi="Courier New"/>
      </w:rPr>
    </w:lvl>
    <w:lvl w:ilvl="2" w:tplc="227EA886">
      <w:start w:val="1"/>
      <w:numFmt w:val="bullet"/>
      <w:lvlText w:val=""/>
      <w:lvlJc w:val="left"/>
      <w:pPr>
        <w:tabs>
          <w:tab w:val="num" w:pos="2160"/>
        </w:tabs>
        <w:ind w:left="2160" w:hanging="360"/>
      </w:pPr>
      <w:rPr>
        <w:rFonts w:ascii="Wingdings" w:hAnsi="Wingdings"/>
      </w:rPr>
    </w:lvl>
    <w:lvl w:ilvl="3" w:tplc="8A181D06">
      <w:start w:val="1"/>
      <w:numFmt w:val="bullet"/>
      <w:lvlText w:val=""/>
      <w:lvlJc w:val="left"/>
      <w:pPr>
        <w:tabs>
          <w:tab w:val="num" w:pos="2880"/>
        </w:tabs>
        <w:ind w:left="2880" w:hanging="360"/>
      </w:pPr>
      <w:rPr>
        <w:rFonts w:ascii="Symbol" w:hAnsi="Symbol"/>
      </w:rPr>
    </w:lvl>
    <w:lvl w:ilvl="4" w:tplc="F2AE8506">
      <w:start w:val="1"/>
      <w:numFmt w:val="bullet"/>
      <w:lvlText w:val="o"/>
      <w:lvlJc w:val="left"/>
      <w:pPr>
        <w:tabs>
          <w:tab w:val="num" w:pos="3600"/>
        </w:tabs>
        <w:ind w:left="3600" w:hanging="360"/>
      </w:pPr>
      <w:rPr>
        <w:rFonts w:ascii="Courier New" w:hAnsi="Courier New"/>
      </w:rPr>
    </w:lvl>
    <w:lvl w:ilvl="5" w:tplc="D400BFC8">
      <w:start w:val="1"/>
      <w:numFmt w:val="bullet"/>
      <w:lvlText w:val=""/>
      <w:lvlJc w:val="left"/>
      <w:pPr>
        <w:tabs>
          <w:tab w:val="num" w:pos="4320"/>
        </w:tabs>
        <w:ind w:left="4320" w:hanging="360"/>
      </w:pPr>
      <w:rPr>
        <w:rFonts w:ascii="Wingdings" w:hAnsi="Wingdings"/>
      </w:rPr>
    </w:lvl>
    <w:lvl w:ilvl="6" w:tplc="15A6CBBC">
      <w:start w:val="1"/>
      <w:numFmt w:val="bullet"/>
      <w:lvlText w:val=""/>
      <w:lvlJc w:val="left"/>
      <w:pPr>
        <w:tabs>
          <w:tab w:val="num" w:pos="5040"/>
        </w:tabs>
        <w:ind w:left="5040" w:hanging="360"/>
      </w:pPr>
      <w:rPr>
        <w:rFonts w:ascii="Symbol" w:hAnsi="Symbol"/>
      </w:rPr>
    </w:lvl>
    <w:lvl w:ilvl="7" w:tplc="79D0C698">
      <w:start w:val="1"/>
      <w:numFmt w:val="bullet"/>
      <w:lvlText w:val="o"/>
      <w:lvlJc w:val="left"/>
      <w:pPr>
        <w:tabs>
          <w:tab w:val="num" w:pos="5760"/>
        </w:tabs>
        <w:ind w:left="5760" w:hanging="360"/>
      </w:pPr>
      <w:rPr>
        <w:rFonts w:ascii="Courier New" w:hAnsi="Courier New"/>
      </w:rPr>
    </w:lvl>
    <w:lvl w:ilvl="8" w:tplc="387C7CAE">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E258F49E">
      <w:start w:val="1"/>
      <w:numFmt w:val="bullet"/>
      <w:lvlText w:val="•"/>
      <w:lvlJc w:val="left"/>
      <w:pPr>
        <w:tabs>
          <w:tab w:val="num" w:pos="720"/>
        </w:tabs>
        <w:ind w:left="720" w:hanging="360"/>
      </w:pPr>
      <w:rPr>
        <w:rFonts w:ascii="Times New Roman" w:eastAsia="Times New Roman" w:hAnsi="Times New Roman" w:cs="Times New Roman"/>
        <w:b w:val="0"/>
        <w:i w:val="0"/>
        <w:strike w:val="0"/>
        <w:color w:val="000000"/>
        <w:sz w:val="23"/>
        <w:u w:val="none"/>
      </w:rPr>
    </w:lvl>
    <w:lvl w:ilvl="1" w:tplc="F2EAB17A">
      <w:start w:val="1"/>
      <w:numFmt w:val="bullet"/>
      <w:lvlText w:val="o"/>
      <w:lvlJc w:val="left"/>
      <w:pPr>
        <w:tabs>
          <w:tab w:val="num" w:pos="1440"/>
        </w:tabs>
        <w:ind w:left="1440" w:hanging="360"/>
      </w:pPr>
      <w:rPr>
        <w:rFonts w:ascii="Courier New" w:hAnsi="Courier New"/>
      </w:rPr>
    </w:lvl>
    <w:lvl w:ilvl="2" w:tplc="195AF086">
      <w:start w:val="1"/>
      <w:numFmt w:val="bullet"/>
      <w:lvlText w:val=""/>
      <w:lvlJc w:val="left"/>
      <w:pPr>
        <w:tabs>
          <w:tab w:val="num" w:pos="2160"/>
        </w:tabs>
        <w:ind w:left="2160" w:hanging="360"/>
      </w:pPr>
      <w:rPr>
        <w:rFonts w:ascii="Wingdings" w:hAnsi="Wingdings"/>
      </w:rPr>
    </w:lvl>
    <w:lvl w:ilvl="3" w:tplc="0C08E060">
      <w:start w:val="1"/>
      <w:numFmt w:val="bullet"/>
      <w:lvlText w:val=""/>
      <w:lvlJc w:val="left"/>
      <w:pPr>
        <w:tabs>
          <w:tab w:val="num" w:pos="2880"/>
        </w:tabs>
        <w:ind w:left="2880" w:hanging="360"/>
      </w:pPr>
      <w:rPr>
        <w:rFonts w:ascii="Symbol" w:hAnsi="Symbol"/>
      </w:rPr>
    </w:lvl>
    <w:lvl w:ilvl="4" w:tplc="48F433F2">
      <w:start w:val="1"/>
      <w:numFmt w:val="bullet"/>
      <w:lvlText w:val="o"/>
      <w:lvlJc w:val="left"/>
      <w:pPr>
        <w:tabs>
          <w:tab w:val="num" w:pos="3600"/>
        </w:tabs>
        <w:ind w:left="3600" w:hanging="360"/>
      </w:pPr>
      <w:rPr>
        <w:rFonts w:ascii="Courier New" w:hAnsi="Courier New"/>
      </w:rPr>
    </w:lvl>
    <w:lvl w:ilvl="5" w:tplc="475C23D0">
      <w:start w:val="1"/>
      <w:numFmt w:val="bullet"/>
      <w:lvlText w:val=""/>
      <w:lvlJc w:val="left"/>
      <w:pPr>
        <w:tabs>
          <w:tab w:val="num" w:pos="4320"/>
        </w:tabs>
        <w:ind w:left="4320" w:hanging="360"/>
      </w:pPr>
      <w:rPr>
        <w:rFonts w:ascii="Wingdings" w:hAnsi="Wingdings"/>
      </w:rPr>
    </w:lvl>
    <w:lvl w:ilvl="6" w:tplc="34DADE7A">
      <w:start w:val="1"/>
      <w:numFmt w:val="bullet"/>
      <w:lvlText w:val=""/>
      <w:lvlJc w:val="left"/>
      <w:pPr>
        <w:tabs>
          <w:tab w:val="num" w:pos="5040"/>
        </w:tabs>
        <w:ind w:left="5040" w:hanging="360"/>
      </w:pPr>
      <w:rPr>
        <w:rFonts w:ascii="Symbol" w:hAnsi="Symbol"/>
      </w:rPr>
    </w:lvl>
    <w:lvl w:ilvl="7" w:tplc="7376CEA2">
      <w:start w:val="1"/>
      <w:numFmt w:val="bullet"/>
      <w:lvlText w:val="o"/>
      <w:lvlJc w:val="left"/>
      <w:pPr>
        <w:tabs>
          <w:tab w:val="num" w:pos="5760"/>
        </w:tabs>
        <w:ind w:left="5760" w:hanging="360"/>
      </w:pPr>
      <w:rPr>
        <w:rFonts w:ascii="Courier New" w:hAnsi="Courier New"/>
      </w:rPr>
    </w:lvl>
    <w:lvl w:ilvl="8" w:tplc="A49220F0">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C2523EF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F326448">
      <w:start w:val="1"/>
      <w:numFmt w:val="bullet"/>
      <w:lvlText w:val="o"/>
      <w:lvlJc w:val="left"/>
      <w:pPr>
        <w:tabs>
          <w:tab w:val="num" w:pos="1440"/>
        </w:tabs>
        <w:ind w:left="1440" w:hanging="360"/>
      </w:pPr>
      <w:rPr>
        <w:rFonts w:ascii="Courier New" w:hAnsi="Courier New"/>
      </w:rPr>
    </w:lvl>
    <w:lvl w:ilvl="2" w:tplc="7B0E4064">
      <w:start w:val="1"/>
      <w:numFmt w:val="bullet"/>
      <w:lvlText w:val=""/>
      <w:lvlJc w:val="left"/>
      <w:pPr>
        <w:tabs>
          <w:tab w:val="num" w:pos="2160"/>
        </w:tabs>
        <w:ind w:left="2160" w:hanging="360"/>
      </w:pPr>
      <w:rPr>
        <w:rFonts w:ascii="Wingdings" w:hAnsi="Wingdings"/>
      </w:rPr>
    </w:lvl>
    <w:lvl w:ilvl="3" w:tplc="BBC04178">
      <w:start w:val="1"/>
      <w:numFmt w:val="bullet"/>
      <w:lvlText w:val=""/>
      <w:lvlJc w:val="left"/>
      <w:pPr>
        <w:tabs>
          <w:tab w:val="num" w:pos="2880"/>
        </w:tabs>
        <w:ind w:left="2880" w:hanging="360"/>
      </w:pPr>
      <w:rPr>
        <w:rFonts w:ascii="Symbol" w:hAnsi="Symbol"/>
      </w:rPr>
    </w:lvl>
    <w:lvl w:ilvl="4" w:tplc="210897EA">
      <w:start w:val="1"/>
      <w:numFmt w:val="bullet"/>
      <w:lvlText w:val="o"/>
      <w:lvlJc w:val="left"/>
      <w:pPr>
        <w:tabs>
          <w:tab w:val="num" w:pos="3600"/>
        </w:tabs>
        <w:ind w:left="3600" w:hanging="360"/>
      </w:pPr>
      <w:rPr>
        <w:rFonts w:ascii="Courier New" w:hAnsi="Courier New"/>
      </w:rPr>
    </w:lvl>
    <w:lvl w:ilvl="5" w:tplc="635A08B4">
      <w:start w:val="1"/>
      <w:numFmt w:val="bullet"/>
      <w:lvlText w:val=""/>
      <w:lvlJc w:val="left"/>
      <w:pPr>
        <w:tabs>
          <w:tab w:val="num" w:pos="4320"/>
        </w:tabs>
        <w:ind w:left="4320" w:hanging="360"/>
      </w:pPr>
      <w:rPr>
        <w:rFonts w:ascii="Wingdings" w:hAnsi="Wingdings"/>
      </w:rPr>
    </w:lvl>
    <w:lvl w:ilvl="6" w:tplc="1C8ED850">
      <w:start w:val="1"/>
      <w:numFmt w:val="bullet"/>
      <w:lvlText w:val=""/>
      <w:lvlJc w:val="left"/>
      <w:pPr>
        <w:tabs>
          <w:tab w:val="num" w:pos="5040"/>
        </w:tabs>
        <w:ind w:left="5040" w:hanging="360"/>
      </w:pPr>
      <w:rPr>
        <w:rFonts w:ascii="Symbol" w:hAnsi="Symbol"/>
      </w:rPr>
    </w:lvl>
    <w:lvl w:ilvl="7" w:tplc="0A98EA30">
      <w:start w:val="1"/>
      <w:numFmt w:val="bullet"/>
      <w:lvlText w:val="o"/>
      <w:lvlJc w:val="left"/>
      <w:pPr>
        <w:tabs>
          <w:tab w:val="num" w:pos="5760"/>
        </w:tabs>
        <w:ind w:left="5760" w:hanging="360"/>
      </w:pPr>
      <w:rPr>
        <w:rFonts w:ascii="Courier New" w:hAnsi="Courier New"/>
      </w:rPr>
    </w:lvl>
    <w:lvl w:ilvl="8" w:tplc="F162D9CA">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3CBC498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80D85660">
      <w:start w:val="1"/>
      <w:numFmt w:val="bullet"/>
      <w:lvlText w:val="o"/>
      <w:lvlJc w:val="left"/>
      <w:pPr>
        <w:tabs>
          <w:tab w:val="num" w:pos="1440"/>
        </w:tabs>
        <w:ind w:left="1440" w:hanging="360"/>
      </w:pPr>
      <w:rPr>
        <w:rFonts w:ascii="Courier New" w:hAnsi="Courier New"/>
      </w:rPr>
    </w:lvl>
    <w:lvl w:ilvl="2" w:tplc="175A5910">
      <w:start w:val="1"/>
      <w:numFmt w:val="bullet"/>
      <w:lvlText w:val=""/>
      <w:lvlJc w:val="left"/>
      <w:pPr>
        <w:tabs>
          <w:tab w:val="num" w:pos="2160"/>
        </w:tabs>
        <w:ind w:left="2160" w:hanging="360"/>
      </w:pPr>
      <w:rPr>
        <w:rFonts w:ascii="Wingdings" w:hAnsi="Wingdings"/>
      </w:rPr>
    </w:lvl>
    <w:lvl w:ilvl="3" w:tplc="280491D0">
      <w:start w:val="1"/>
      <w:numFmt w:val="bullet"/>
      <w:lvlText w:val=""/>
      <w:lvlJc w:val="left"/>
      <w:pPr>
        <w:tabs>
          <w:tab w:val="num" w:pos="2880"/>
        </w:tabs>
        <w:ind w:left="2880" w:hanging="360"/>
      </w:pPr>
      <w:rPr>
        <w:rFonts w:ascii="Symbol" w:hAnsi="Symbol"/>
      </w:rPr>
    </w:lvl>
    <w:lvl w:ilvl="4" w:tplc="3D4051DA">
      <w:start w:val="1"/>
      <w:numFmt w:val="bullet"/>
      <w:lvlText w:val="o"/>
      <w:lvlJc w:val="left"/>
      <w:pPr>
        <w:tabs>
          <w:tab w:val="num" w:pos="3600"/>
        </w:tabs>
        <w:ind w:left="3600" w:hanging="360"/>
      </w:pPr>
      <w:rPr>
        <w:rFonts w:ascii="Courier New" w:hAnsi="Courier New"/>
      </w:rPr>
    </w:lvl>
    <w:lvl w:ilvl="5" w:tplc="96BE8D16">
      <w:start w:val="1"/>
      <w:numFmt w:val="bullet"/>
      <w:lvlText w:val=""/>
      <w:lvlJc w:val="left"/>
      <w:pPr>
        <w:tabs>
          <w:tab w:val="num" w:pos="4320"/>
        </w:tabs>
        <w:ind w:left="4320" w:hanging="360"/>
      </w:pPr>
      <w:rPr>
        <w:rFonts w:ascii="Wingdings" w:hAnsi="Wingdings"/>
      </w:rPr>
    </w:lvl>
    <w:lvl w:ilvl="6" w:tplc="31F84CE4">
      <w:start w:val="1"/>
      <w:numFmt w:val="bullet"/>
      <w:lvlText w:val=""/>
      <w:lvlJc w:val="left"/>
      <w:pPr>
        <w:tabs>
          <w:tab w:val="num" w:pos="5040"/>
        </w:tabs>
        <w:ind w:left="5040" w:hanging="360"/>
      </w:pPr>
      <w:rPr>
        <w:rFonts w:ascii="Symbol" w:hAnsi="Symbol"/>
      </w:rPr>
    </w:lvl>
    <w:lvl w:ilvl="7" w:tplc="558A08DC">
      <w:start w:val="1"/>
      <w:numFmt w:val="bullet"/>
      <w:lvlText w:val="o"/>
      <w:lvlJc w:val="left"/>
      <w:pPr>
        <w:tabs>
          <w:tab w:val="num" w:pos="5760"/>
        </w:tabs>
        <w:ind w:left="5760" w:hanging="360"/>
      </w:pPr>
      <w:rPr>
        <w:rFonts w:ascii="Courier New" w:hAnsi="Courier New"/>
      </w:rPr>
    </w:lvl>
    <w:lvl w:ilvl="8" w:tplc="44420642">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1EDAD33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9564BB6A">
      <w:start w:val="1"/>
      <w:numFmt w:val="bullet"/>
      <w:lvlText w:val="o"/>
      <w:lvlJc w:val="left"/>
      <w:pPr>
        <w:tabs>
          <w:tab w:val="num" w:pos="1440"/>
        </w:tabs>
        <w:ind w:left="1440" w:hanging="360"/>
      </w:pPr>
      <w:rPr>
        <w:rFonts w:ascii="Courier New" w:hAnsi="Courier New"/>
      </w:rPr>
    </w:lvl>
    <w:lvl w:ilvl="2" w:tplc="80BC39E2">
      <w:start w:val="1"/>
      <w:numFmt w:val="bullet"/>
      <w:lvlText w:val=""/>
      <w:lvlJc w:val="left"/>
      <w:pPr>
        <w:tabs>
          <w:tab w:val="num" w:pos="2160"/>
        </w:tabs>
        <w:ind w:left="2160" w:hanging="360"/>
      </w:pPr>
      <w:rPr>
        <w:rFonts w:ascii="Wingdings" w:hAnsi="Wingdings"/>
      </w:rPr>
    </w:lvl>
    <w:lvl w:ilvl="3" w:tplc="FE024D7E">
      <w:start w:val="1"/>
      <w:numFmt w:val="bullet"/>
      <w:lvlText w:val=""/>
      <w:lvlJc w:val="left"/>
      <w:pPr>
        <w:tabs>
          <w:tab w:val="num" w:pos="2880"/>
        </w:tabs>
        <w:ind w:left="2880" w:hanging="360"/>
      </w:pPr>
      <w:rPr>
        <w:rFonts w:ascii="Symbol" w:hAnsi="Symbol"/>
      </w:rPr>
    </w:lvl>
    <w:lvl w:ilvl="4" w:tplc="70DAE3F6">
      <w:start w:val="1"/>
      <w:numFmt w:val="bullet"/>
      <w:lvlText w:val="o"/>
      <w:lvlJc w:val="left"/>
      <w:pPr>
        <w:tabs>
          <w:tab w:val="num" w:pos="3600"/>
        </w:tabs>
        <w:ind w:left="3600" w:hanging="360"/>
      </w:pPr>
      <w:rPr>
        <w:rFonts w:ascii="Courier New" w:hAnsi="Courier New"/>
      </w:rPr>
    </w:lvl>
    <w:lvl w:ilvl="5" w:tplc="E2BE4F0A">
      <w:start w:val="1"/>
      <w:numFmt w:val="bullet"/>
      <w:lvlText w:val=""/>
      <w:lvlJc w:val="left"/>
      <w:pPr>
        <w:tabs>
          <w:tab w:val="num" w:pos="4320"/>
        </w:tabs>
        <w:ind w:left="4320" w:hanging="360"/>
      </w:pPr>
      <w:rPr>
        <w:rFonts w:ascii="Wingdings" w:hAnsi="Wingdings"/>
      </w:rPr>
    </w:lvl>
    <w:lvl w:ilvl="6" w:tplc="953214BA">
      <w:start w:val="1"/>
      <w:numFmt w:val="bullet"/>
      <w:lvlText w:val=""/>
      <w:lvlJc w:val="left"/>
      <w:pPr>
        <w:tabs>
          <w:tab w:val="num" w:pos="5040"/>
        </w:tabs>
        <w:ind w:left="5040" w:hanging="360"/>
      </w:pPr>
      <w:rPr>
        <w:rFonts w:ascii="Symbol" w:hAnsi="Symbol"/>
      </w:rPr>
    </w:lvl>
    <w:lvl w:ilvl="7" w:tplc="838C176E">
      <w:start w:val="1"/>
      <w:numFmt w:val="bullet"/>
      <w:lvlText w:val="o"/>
      <w:lvlJc w:val="left"/>
      <w:pPr>
        <w:tabs>
          <w:tab w:val="num" w:pos="5760"/>
        </w:tabs>
        <w:ind w:left="5760" w:hanging="360"/>
      </w:pPr>
      <w:rPr>
        <w:rFonts w:ascii="Courier New" w:hAnsi="Courier New"/>
      </w:rPr>
    </w:lvl>
    <w:lvl w:ilvl="8" w:tplc="1F7E945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394AF5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51440C26">
      <w:start w:val="1"/>
      <w:numFmt w:val="bullet"/>
      <w:lvlText w:val="o"/>
      <w:lvlJc w:val="left"/>
      <w:pPr>
        <w:tabs>
          <w:tab w:val="num" w:pos="1440"/>
        </w:tabs>
        <w:ind w:left="1440" w:hanging="360"/>
      </w:pPr>
      <w:rPr>
        <w:rFonts w:ascii="Courier New" w:hAnsi="Courier New"/>
      </w:rPr>
    </w:lvl>
    <w:lvl w:ilvl="2" w:tplc="7E2CEE22">
      <w:start w:val="1"/>
      <w:numFmt w:val="bullet"/>
      <w:lvlText w:val=""/>
      <w:lvlJc w:val="left"/>
      <w:pPr>
        <w:tabs>
          <w:tab w:val="num" w:pos="2160"/>
        </w:tabs>
        <w:ind w:left="2160" w:hanging="360"/>
      </w:pPr>
      <w:rPr>
        <w:rFonts w:ascii="Wingdings" w:hAnsi="Wingdings"/>
      </w:rPr>
    </w:lvl>
    <w:lvl w:ilvl="3" w:tplc="36B06B5A">
      <w:start w:val="1"/>
      <w:numFmt w:val="bullet"/>
      <w:lvlText w:val=""/>
      <w:lvlJc w:val="left"/>
      <w:pPr>
        <w:tabs>
          <w:tab w:val="num" w:pos="2880"/>
        </w:tabs>
        <w:ind w:left="2880" w:hanging="360"/>
      </w:pPr>
      <w:rPr>
        <w:rFonts w:ascii="Symbol" w:hAnsi="Symbol"/>
      </w:rPr>
    </w:lvl>
    <w:lvl w:ilvl="4" w:tplc="DDC80630">
      <w:start w:val="1"/>
      <w:numFmt w:val="bullet"/>
      <w:lvlText w:val="o"/>
      <w:lvlJc w:val="left"/>
      <w:pPr>
        <w:tabs>
          <w:tab w:val="num" w:pos="3600"/>
        </w:tabs>
        <w:ind w:left="3600" w:hanging="360"/>
      </w:pPr>
      <w:rPr>
        <w:rFonts w:ascii="Courier New" w:hAnsi="Courier New"/>
      </w:rPr>
    </w:lvl>
    <w:lvl w:ilvl="5" w:tplc="E28218E4">
      <w:start w:val="1"/>
      <w:numFmt w:val="bullet"/>
      <w:lvlText w:val=""/>
      <w:lvlJc w:val="left"/>
      <w:pPr>
        <w:tabs>
          <w:tab w:val="num" w:pos="4320"/>
        </w:tabs>
        <w:ind w:left="4320" w:hanging="360"/>
      </w:pPr>
      <w:rPr>
        <w:rFonts w:ascii="Wingdings" w:hAnsi="Wingdings"/>
      </w:rPr>
    </w:lvl>
    <w:lvl w:ilvl="6" w:tplc="47E46C60">
      <w:start w:val="1"/>
      <w:numFmt w:val="bullet"/>
      <w:lvlText w:val=""/>
      <w:lvlJc w:val="left"/>
      <w:pPr>
        <w:tabs>
          <w:tab w:val="num" w:pos="5040"/>
        </w:tabs>
        <w:ind w:left="5040" w:hanging="360"/>
      </w:pPr>
      <w:rPr>
        <w:rFonts w:ascii="Symbol" w:hAnsi="Symbol"/>
      </w:rPr>
    </w:lvl>
    <w:lvl w:ilvl="7" w:tplc="0B14709E">
      <w:start w:val="1"/>
      <w:numFmt w:val="bullet"/>
      <w:lvlText w:val="o"/>
      <w:lvlJc w:val="left"/>
      <w:pPr>
        <w:tabs>
          <w:tab w:val="num" w:pos="5760"/>
        </w:tabs>
        <w:ind w:left="5760" w:hanging="360"/>
      </w:pPr>
      <w:rPr>
        <w:rFonts w:ascii="Courier New" w:hAnsi="Courier New"/>
      </w:rPr>
    </w:lvl>
    <w:lvl w:ilvl="8" w:tplc="DF70471E">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0C76726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6C4E5F0E">
      <w:start w:val="1"/>
      <w:numFmt w:val="bullet"/>
      <w:lvlText w:val="o"/>
      <w:lvlJc w:val="left"/>
      <w:pPr>
        <w:tabs>
          <w:tab w:val="num" w:pos="1440"/>
        </w:tabs>
        <w:ind w:left="1440" w:hanging="360"/>
      </w:pPr>
      <w:rPr>
        <w:rFonts w:ascii="Courier New" w:hAnsi="Courier New"/>
      </w:rPr>
    </w:lvl>
    <w:lvl w:ilvl="2" w:tplc="25DE3724">
      <w:start w:val="1"/>
      <w:numFmt w:val="bullet"/>
      <w:lvlText w:val=""/>
      <w:lvlJc w:val="left"/>
      <w:pPr>
        <w:tabs>
          <w:tab w:val="num" w:pos="2160"/>
        </w:tabs>
        <w:ind w:left="2160" w:hanging="360"/>
      </w:pPr>
      <w:rPr>
        <w:rFonts w:ascii="Wingdings" w:hAnsi="Wingdings"/>
      </w:rPr>
    </w:lvl>
    <w:lvl w:ilvl="3" w:tplc="C8808956">
      <w:start w:val="1"/>
      <w:numFmt w:val="bullet"/>
      <w:lvlText w:val=""/>
      <w:lvlJc w:val="left"/>
      <w:pPr>
        <w:tabs>
          <w:tab w:val="num" w:pos="2880"/>
        </w:tabs>
        <w:ind w:left="2880" w:hanging="360"/>
      </w:pPr>
      <w:rPr>
        <w:rFonts w:ascii="Symbol" w:hAnsi="Symbol"/>
      </w:rPr>
    </w:lvl>
    <w:lvl w:ilvl="4" w:tplc="41C47632">
      <w:start w:val="1"/>
      <w:numFmt w:val="bullet"/>
      <w:lvlText w:val="o"/>
      <w:lvlJc w:val="left"/>
      <w:pPr>
        <w:tabs>
          <w:tab w:val="num" w:pos="3600"/>
        </w:tabs>
        <w:ind w:left="3600" w:hanging="360"/>
      </w:pPr>
      <w:rPr>
        <w:rFonts w:ascii="Courier New" w:hAnsi="Courier New"/>
      </w:rPr>
    </w:lvl>
    <w:lvl w:ilvl="5" w:tplc="010EE384">
      <w:start w:val="1"/>
      <w:numFmt w:val="bullet"/>
      <w:lvlText w:val=""/>
      <w:lvlJc w:val="left"/>
      <w:pPr>
        <w:tabs>
          <w:tab w:val="num" w:pos="4320"/>
        </w:tabs>
        <w:ind w:left="4320" w:hanging="360"/>
      </w:pPr>
      <w:rPr>
        <w:rFonts w:ascii="Wingdings" w:hAnsi="Wingdings"/>
      </w:rPr>
    </w:lvl>
    <w:lvl w:ilvl="6" w:tplc="CD8C1350">
      <w:start w:val="1"/>
      <w:numFmt w:val="bullet"/>
      <w:lvlText w:val=""/>
      <w:lvlJc w:val="left"/>
      <w:pPr>
        <w:tabs>
          <w:tab w:val="num" w:pos="5040"/>
        </w:tabs>
        <w:ind w:left="5040" w:hanging="360"/>
      </w:pPr>
      <w:rPr>
        <w:rFonts w:ascii="Symbol" w:hAnsi="Symbol"/>
      </w:rPr>
    </w:lvl>
    <w:lvl w:ilvl="7" w:tplc="589CD4AC">
      <w:start w:val="1"/>
      <w:numFmt w:val="bullet"/>
      <w:lvlText w:val="o"/>
      <w:lvlJc w:val="left"/>
      <w:pPr>
        <w:tabs>
          <w:tab w:val="num" w:pos="5760"/>
        </w:tabs>
        <w:ind w:left="5760" w:hanging="360"/>
      </w:pPr>
      <w:rPr>
        <w:rFonts w:ascii="Courier New" w:hAnsi="Courier New"/>
      </w:rPr>
    </w:lvl>
    <w:lvl w:ilvl="8" w:tplc="7654F61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9AF41F5A">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21F62552">
      <w:start w:val="1"/>
      <w:numFmt w:val="bullet"/>
      <w:lvlText w:val="o"/>
      <w:lvlJc w:val="left"/>
      <w:pPr>
        <w:tabs>
          <w:tab w:val="num" w:pos="1440"/>
        </w:tabs>
        <w:ind w:left="1440" w:hanging="360"/>
      </w:pPr>
      <w:rPr>
        <w:rFonts w:ascii="Courier New" w:hAnsi="Courier New"/>
      </w:rPr>
    </w:lvl>
    <w:lvl w:ilvl="2" w:tplc="44AE30D2">
      <w:start w:val="1"/>
      <w:numFmt w:val="bullet"/>
      <w:lvlText w:val=""/>
      <w:lvlJc w:val="left"/>
      <w:pPr>
        <w:tabs>
          <w:tab w:val="num" w:pos="2160"/>
        </w:tabs>
        <w:ind w:left="2160" w:hanging="360"/>
      </w:pPr>
      <w:rPr>
        <w:rFonts w:ascii="Wingdings" w:hAnsi="Wingdings"/>
      </w:rPr>
    </w:lvl>
    <w:lvl w:ilvl="3" w:tplc="63C4D46A">
      <w:start w:val="1"/>
      <w:numFmt w:val="bullet"/>
      <w:lvlText w:val=""/>
      <w:lvlJc w:val="left"/>
      <w:pPr>
        <w:tabs>
          <w:tab w:val="num" w:pos="2880"/>
        </w:tabs>
        <w:ind w:left="2880" w:hanging="360"/>
      </w:pPr>
      <w:rPr>
        <w:rFonts w:ascii="Symbol" w:hAnsi="Symbol"/>
      </w:rPr>
    </w:lvl>
    <w:lvl w:ilvl="4" w:tplc="9B5C9762">
      <w:start w:val="1"/>
      <w:numFmt w:val="bullet"/>
      <w:lvlText w:val="o"/>
      <w:lvlJc w:val="left"/>
      <w:pPr>
        <w:tabs>
          <w:tab w:val="num" w:pos="3600"/>
        </w:tabs>
        <w:ind w:left="3600" w:hanging="360"/>
      </w:pPr>
      <w:rPr>
        <w:rFonts w:ascii="Courier New" w:hAnsi="Courier New"/>
      </w:rPr>
    </w:lvl>
    <w:lvl w:ilvl="5" w:tplc="F48A09D6">
      <w:start w:val="1"/>
      <w:numFmt w:val="bullet"/>
      <w:lvlText w:val=""/>
      <w:lvlJc w:val="left"/>
      <w:pPr>
        <w:tabs>
          <w:tab w:val="num" w:pos="4320"/>
        </w:tabs>
        <w:ind w:left="4320" w:hanging="360"/>
      </w:pPr>
      <w:rPr>
        <w:rFonts w:ascii="Wingdings" w:hAnsi="Wingdings"/>
      </w:rPr>
    </w:lvl>
    <w:lvl w:ilvl="6" w:tplc="C3F40DEE">
      <w:start w:val="1"/>
      <w:numFmt w:val="bullet"/>
      <w:lvlText w:val=""/>
      <w:lvlJc w:val="left"/>
      <w:pPr>
        <w:tabs>
          <w:tab w:val="num" w:pos="5040"/>
        </w:tabs>
        <w:ind w:left="5040" w:hanging="360"/>
      </w:pPr>
      <w:rPr>
        <w:rFonts w:ascii="Symbol" w:hAnsi="Symbol"/>
      </w:rPr>
    </w:lvl>
    <w:lvl w:ilvl="7" w:tplc="B9A2362E">
      <w:start w:val="1"/>
      <w:numFmt w:val="bullet"/>
      <w:lvlText w:val="o"/>
      <w:lvlJc w:val="left"/>
      <w:pPr>
        <w:tabs>
          <w:tab w:val="num" w:pos="5760"/>
        </w:tabs>
        <w:ind w:left="5760" w:hanging="360"/>
      </w:pPr>
      <w:rPr>
        <w:rFonts w:ascii="Courier New" w:hAnsi="Courier New"/>
      </w:rPr>
    </w:lvl>
    <w:lvl w:ilvl="8" w:tplc="ECC87886">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074E823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14204F68">
      <w:start w:val="1"/>
      <w:numFmt w:val="bullet"/>
      <w:lvlText w:val="o"/>
      <w:lvlJc w:val="left"/>
      <w:pPr>
        <w:tabs>
          <w:tab w:val="num" w:pos="1440"/>
        </w:tabs>
        <w:ind w:left="1440" w:hanging="360"/>
      </w:pPr>
      <w:rPr>
        <w:rFonts w:ascii="Courier New" w:hAnsi="Courier New"/>
      </w:rPr>
    </w:lvl>
    <w:lvl w:ilvl="2" w:tplc="C96EF4A2">
      <w:start w:val="1"/>
      <w:numFmt w:val="bullet"/>
      <w:lvlText w:val=""/>
      <w:lvlJc w:val="left"/>
      <w:pPr>
        <w:tabs>
          <w:tab w:val="num" w:pos="2160"/>
        </w:tabs>
        <w:ind w:left="2160" w:hanging="360"/>
      </w:pPr>
      <w:rPr>
        <w:rFonts w:ascii="Wingdings" w:hAnsi="Wingdings"/>
      </w:rPr>
    </w:lvl>
    <w:lvl w:ilvl="3" w:tplc="832EFB62">
      <w:start w:val="1"/>
      <w:numFmt w:val="bullet"/>
      <w:lvlText w:val=""/>
      <w:lvlJc w:val="left"/>
      <w:pPr>
        <w:tabs>
          <w:tab w:val="num" w:pos="2880"/>
        </w:tabs>
        <w:ind w:left="2880" w:hanging="360"/>
      </w:pPr>
      <w:rPr>
        <w:rFonts w:ascii="Symbol" w:hAnsi="Symbol"/>
      </w:rPr>
    </w:lvl>
    <w:lvl w:ilvl="4" w:tplc="760E51A0">
      <w:start w:val="1"/>
      <w:numFmt w:val="bullet"/>
      <w:lvlText w:val="o"/>
      <w:lvlJc w:val="left"/>
      <w:pPr>
        <w:tabs>
          <w:tab w:val="num" w:pos="3600"/>
        </w:tabs>
        <w:ind w:left="3600" w:hanging="360"/>
      </w:pPr>
      <w:rPr>
        <w:rFonts w:ascii="Courier New" w:hAnsi="Courier New"/>
      </w:rPr>
    </w:lvl>
    <w:lvl w:ilvl="5" w:tplc="C6B0DB56">
      <w:start w:val="1"/>
      <w:numFmt w:val="bullet"/>
      <w:lvlText w:val=""/>
      <w:lvlJc w:val="left"/>
      <w:pPr>
        <w:tabs>
          <w:tab w:val="num" w:pos="4320"/>
        </w:tabs>
        <w:ind w:left="4320" w:hanging="360"/>
      </w:pPr>
      <w:rPr>
        <w:rFonts w:ascii="Wingdings" w:hAnsi="Wingdings"/>
      </w:rPr>
    </w:lvl>
    <w:lvl w:ilvl="6" w:tplc="EEAE0CB6">
      <w:start w:val="1"/>
      <w:numFmt w:val="bullet"/>
      <w:lvlText w:val=""/>
      <w:lvlJc w:val="left"/>
      <w:pPr>
        <w:tabs>
          <w:tab w:val="num" w:pos="5040"/>
        </w:tabs>
        <w:ind w:left="5040" w:hanging="360"/>
      </w:pPr>
      <w:rPr>
        <w:rFonts w:ascii="Symbol" w:hAnsi="Symbol"/>
      </w:rPr>
    </w:lvl>
    <w:lvl w:ilvl="7" w:tplc="0716168C">
      <w:start w:val="1"/>
      <w:numFmt w:val="bullet"/>
      <w:lvlText w:val="o"/>
      <w:lvlJc w:val="left"/>
      <w:pPr>
        <w:tabs>
          <w:tab w:val="num" w:pos="5760"/>
        </w:tabs>
        <w:ind w:left="5760" w:hanging="360"/>
      </w:pPr>
      <w:rPr>
        <w:rFonts w:ascii="Courier New" w:hAnsi="Courier New"/>
      </w:rPr>
    </w:lvl>
    <w:lvl w:ilvl="8" w:tplc="61267D7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E71A74A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9A7CEDBA">
      <w:start w:val="1"/>
      <w:numFmt w:val="bullet"/>
      <w:lvlText w:val="o"/>
      <w:lvlJc w:val="left"/>
      <w:pPr>
        <w:tabs>
          <w:tab w:val="num" w:pos="1440"/>
        </w:tabs>
        <w:ind w:left="1440" w:hanging="360"/>
      </w:pPr>
      <w:rPr>
        <w:rFonts w:ascii="Courier New" w:hAnsi="Courier New"/>
      </w:rPr>
    </w:lvl>
    <w:lvl w:ilvl="2" w:tplc="ACCC9D54">
      <w:start w:val="1"/>
      <w:numFmt w:val="bullet"/>
      <w:lvlText w:val=""/>
      <w:lvlJc w:val="left"/>
      <w:pPr>
        <w:tabs>
          <w:tab w:val="num" w:pos="2160"/>
        </w:tabs>
        <w:ind w:left="2160" w:hanging="360"/>
      </w:pPr>
      <w:rPr>
        <w:rFonts w:ascii="Wingdings" w:hAnsi="Wingdings"/>
      </w:rPr>
    </w:lvl>
    <w:lvl w:ilvl="3" w:tplc="19E4BAD8">
      <w:start w:val="1"/>
      <w:numFmt w:val="bullet"/>
      <w:lvlText w:val=""/>
      <w:lvlJc w:val="left"/>
      <w:pPr>
        <w:tabs>
          <w:tab w:val="num" w:pos="2880"/>
        </w:tabs>
        <w:ind w:left="2880" w:hanging="360"/>
      </w:pPr>
      <w:rPr>
        <w:rFonts w:ascii="Symbol" w:hAnsi="Symbol"/>
      </w:rPr>
    </w:lvl>
    <w:lvl w:ilvl="4" w:tplc="96EA1808">
      <w:start w:val="1"/>
      <w:numFmt w:val="bullet"/>
      <w:lvlText w:val="o"/>
      <w:lvlJc w:val="left"/>
      <w:pPr>
        <w:tabs>
          <w:tab w:val="num" w:pos="3600"/>
        </w:tabs>
        <w:ind w:left="3600" w:hanging="360"/>
      </w:pPr>
      <w:rPr>
        <w:rFonts w:ascii="Courier New" w:hAnsi="Courier New"/>
      </w:rPr>
    </w:lvl>
    <w:lvl w:ilvl="5" w:tplc="4BF43A18">
      <w:start w:val="1"/>
      <w:numFmt w:val="bullet"/>
      <w:lvlText w:val=""/>
      <w:lvlJc w:val="left"/>
      <w:pPr>
        <w:tabs>
          <w:tab w:val="num" w:pos="4320"/>
        </w:tabs>
        <w:ind w:left="4320" w:hanging="360"/>
      </w:pPr>
      <w:rPr>
        <w:rFonts w:ascii="Wingdings" w:hAnsi="Wingdings"/>
      </w:rPr>
    </w:lvl>
    <w:lvl w:ilvl="6" w:tplc="2E9A23FC">
      <w:start w:val="1"/>
      <w:numFmt w:val="bullet"/>
      <w:lvlText w:val=""/>
      <w:lvlJc w:val="left"/>
      <w:pPr>
        <w:tabs>
          <w:tab w:val="num" w:pos="5040"/>
        </w:tabs>
        <w:ind w:left="5040" w:hanging="360"/>
      </w:pPr>
      <w:rPr>
        <w:rFonts w:ascii="Symbol" w:hAnsi="Symbol"/>
      </w:rPr>
    </w:lvl>
    <w:lvl w:ilvl="7" w:tplc="F738D79C">
      <w:start w:val="1"/>
      <w:numFmt w:val="bullet"/>
      <w:lvlText w:val="o"/>
      <w:lvlJc w:val="left"/>
      <w:pPr>
        <w:tabs>
          <w:tab w:val="num" w:pos="5760"/>
        </w:tabs>
        <w:ind w:left="5760" w:hanging="360"/>
      </w:pPr>
      <w:rPr>
        <w:rFonts w:ascii="Courier New" w:hAnsi="Courier New"/>
      </w:rPr>
    </w:lvl>
    <w:lvl w:ilvl="8" w:tplc="2FE4BE30">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CCF0A06A">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6F929660">
      <w:start w:val="1"/>
      <w:numFmt w:val="bullet"/>
      <w:lvlText w:val="o"/>
      <w:lvlJc w:val="left"/>
      <w:pPr>
        <w:tabs>
          <w:tab w:val="num" w:pos="1440"/>
        </w:tabs>
        <w:ind w:left="1440" w:hanging="360"/>
      </w:pPr>
      <w:rPr>
        <w:rFonts w:ascii="Courier New" w:hAnsi="Courier New"/>
      </w:rPr>
    </w:lvl>
    <w:lvl w:ilvl="2" w:tplc="7FBE18C0">
      <w:start w:val="1"/>
      <w:numFmt w:val="bullet"/>
      <w:lvlText w:val=""/>
      <w:lvlJc w:val="left"/>
      <w:pPr>
        <w:tabs>
          <w:tab w:val="num" w:pos="2160"/>
        </w:tabs>
        <w:ind w:left="2160" w:hanging="360"/>
      </w:pPr>
      <w:rPr>
        <w:rFonts w:ascii="Wingdings" w:hAnsi="Wingdings"/>
      </w:rPr>
    </w:lvl>
    <w:lvl w:ilvl="3" w:tplc="CB0295C4">
      <w:start w:val="1"/>
      <w:numFmt w:val="bullet"/>
      <w:lvlText w:val=""/>
      <w:lvlJc w:val="left"/>
      <w:pPr>
        <w:tabs>
          <w:tab w:val="num" w:pos="2880"/>
        </w:tabs>
        <w:ind w:left="2880" w:hanging="360"/>
      </w:pPr>
      <w:rPr>
        <w:rFonts w:ascii="Symbol" w:hAnsi="Symbol"/>
      </w:rPr>
    </w:lvl>
    <w:lvl w:ilvl="4" w:tplc="295632A0">
      <w:start w:val="1"/>
      <w:numFmt w:val="bullet"/>
      <w:lvlText w:val="o"/>
      <w:lvlJc w:val="left"/>
      <w:pPr>
        <w:tabs>
          <w:tab w:val="num" w:pos="3600"/>
        </w:tabs>
        <w:ind w:left="3600" w:hanging="360"/>
      </w:pPr>
      <w:rPr>
        <w:rFonts w:ascii="Courier New" w:hAnsi="Courier New"/>
      </w:rPr>
    </w:lvl>
    <w:lvl w:ilvl="5" w:tplc="6DEA448C">
      <w:start w:val="1"/>
      <w:numFmt w:val="bullet"/>
      <w:lvlText w:val=""/>
      <w:lvlJc w:val="left"/>
      <w:pPr>
        <w:tabs>
          <w:tab w:val="num" w:pos="4320"/>
        </w:tabs>
        <w:ind w:left="4320" w:hanging="360"/>
      </w:pPr>
      <w:rPr>
        <w:rFonts w:ascii="Wingdings" w:hAnsi="Wingdings"/>
      </w:rPr>
    </w:lvl>
    <w:lvl w:ilvl="6" w:tplc="2F64823E">
      <w:start w:val="1"/>
      <w:numFmt w:val="bullet"/>
      <w:lvlText w:val=""/>
      <w:lvlJc w:val="left"/>
      <w:pPr>
        <w:tabs>
          <w:tab w:val="num" w:pos="5040"/>
        </w:tabs>
        <w:ind w:left="5040" w:hanging="360"/>
      </w:pPr>
      <w:rPr>
        <w:rFonts w:ascii="Symbol" w:hAnsi="Symbol"/>
      </w:rPr>
    </w:lvl>
    <w:lvl w:ilvl="7" w:tplc="E5C438FA">
      <w:start w:val="1"/>
      <w:numFmt w:val="bullet"/>
      <w:lvlText w:val="o"/>
      <w:lvlJc w:val="left"/>
      <w:pPr>
        <w:tabs>
          <w:tab w:val="num" w:pos="5760"/>
        </w:tabs>
        <w:ind w:left="5760" w:hanging="360"/>
      </w:pPr>
      <w:rPr>
        <w:rFonts w:ascii="Courier New" w:hAnsi="Courier New"/>
      </w:rPr>
    </w:lvl>
    <w:lvl w:ilvl="8" w:tplc="3B8CEAC2">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A18C1B5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2812836C">
      <w:start w:val="1"/>
      <w:numFmt w:val="bullet"/>
      <w:lvlText w:val="o"/>
      <w:lvlJc w:val="left"/>
      <w:pPr>
        <w:tabs>
          <w:tab w:val="num" w:pos="1440"/>
        </w:tabs>
        <w:ind w:left="1440" w:hanging="360"/>
      </w:pPr>
      <w:rPr>
        <w:rFonts w:ascii="Courier New" w:hAnsi="Courier New"/>
      </w:rPr>
    </w:lvl>
    <w:lvl w:ilvl="2" w:tplc="3F32C2B0">
      <w:start w:val="1"/>
      <w:numFmt w:val="bullet"/>
      <w:lvlText w:val=""/>
      <w:lvlJc w:val="left"/>
      <w:pPr>
        <w:tabs>
          <w:tab w:val="num" w:pos="2160"/>
        </w:tabs>
        <w:ind w:left="2160" w:hanging="360"/>
      </w:pPr>
      <w:rPr>
        <w:rFonts w:ascii="Wingdings" w:hAnsi="Wingdings"/>
      </w:rPr>
    </w:lvl>
    <w:lvl w:ilvl="3" w:tplc="5864495E">
      <w:start w:val="1"/>
      <w:numFmt w:val="bullet"/>
      <w:lvlText w:val=""/>
      <w:lvlJc w:val="left"/>
      <w:pPr>
        <w:tabs>
          <w:tab w:val="num" w:pos="2880"/>
        </w:tabs>
        <w:ind w:left="2880" w:hanging="360"/>
      </w:pPr>
      <w:rPr>
        <w:rFonts w:ascii="Symbol" w:hAnsi="Symbol"/>
      </w:rPr>
    </w:lvl>
    <w:lvl w:ilvl="4" w:tplc="FF368182">
      <w:start w:val="1"/>
      <w:numFmt w:val="bullet"/>
      <w:lvlText w:val="o"/>
      <w:lvlJc w:val="left"/>
      <w:pPr>
        <w:tabs>
          <w:tab w:val="num" w:pos="3600"/>
        </w:tabs>
        <w:ind w:left="3600" w:hanging="360"/>
      </w:pPr>
      <w:rPr>
        <w:rFonts w:ascii="Courier New" w:hAnsi="Courier New"/>
      </w:rPr>
    </w:lvl>
    <w:lvl w:ilvl="5" w:tplc="EA660154">
      <w:start w:val="1"/>
      <w:numFmt w:val="bullet"/>
      <w:lvlText w:val=""/>
      <w:lvlJc w:val="left"/>
      <w:pPr>
        <w:tabs>
          <w:tab w:val="num" w:pos="4320"/>
        </w:tabs>
        <w:ind w:left="4320" w:hanging="360"/>
      </w:pPr>
      <w:rPr>
        <w:rFonts w:ascii="Wingdings" w:hAnsi="Wingdings"/>
      </w:rPr>
    </w:lvl>
    <w:lvl w:ilvl="6" w:tplc="465ED9E4">
      <w:start w:val="1"/>
      <w:numFmt w:val="bullet"/>
      <w:lvlText w:val=""/>
      <w:lvlJc w:val="left"/>
      <w:pPr>
        <w:tabs>
          <w:tab w:val="num" w:pos="5040"/>
        </w:tabs>
        <w:ind w:left="5040" w:hanging="360"/>
      </w:pPr>
      <w:rPr>
        <w:rFonts w:ascii="Symbol" w:hAnsi="Symbol"/>
      </w:rPr>
    </w:lvl>
    <w:lvl w:ilvl="7" w:tplc="94EC9A2E">
      <w:start w:val="1"/>
      <w:numFmt w:val="bullet"/>
      <w:lvlText w:val="o"/>
      <w:lvlJc w:val="left"/>
      <w:pPr>
        <w:tabs>
          <w:tab w:val="num" w:pos="5760"/>
        </w:tabs>
        <w:ind w:left="5760" w:hanging="360"/>
      </w:pPr>
      <w:rPr>
        <w:rFonts w:ascii="Courier New" w:hAnsi="Courier New"/>
      </w:rPr>
    </w:lvl>
    <w:lvl w:ilvl="8" w:tplc="4AAAD0B4">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097C40B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D11EE3A6">
      <w:start w:val="1"/>
      <w:numFmt w:val="bullet"/>
      <w:lvlText w:val="o"/>
      <w:lvlJc w:val="left"/>
      <w:pPr>
        <w:tabs>
          <w:tab w:val="num" w:pos="1440"/>
        </w:tabs>
        <w:ind w:left="1440" w:hanging="360"/>
      </w:pPr>
      <w:rPr>
        <w:rFonts w:ascii="Courier New" w:hAnsi="Courier New"/>
      </w:rPr>
    </w:lvl>
    <w:lvl w:ilvl="2" w:tplc="EB4422D8">
      <w:start w:val="1"/>
      <w:numFmt w:val="bullet"/>
      <w:lvlText w:val=""/>
      <w:lvlJc w:val="left"/>
      <w:pPr>
        <w:tabs>
          <w:tab w:val="num" w:pos="2160"/>
        </w:tabs>
        <w:ind w:left="2160" w:hanging="360"/>
      </w:pPr>
      <w:rPr>
        <w:rFonts w:ascii="Wingdings" w:hAnsi="Wingdings"/>
      </w:rPr>
    </w:lvl>
    <w:lvl w:ilvl="3" w:tplc="049AD066">
      <w:start w:val="1"/>
      <w:numFmt w:val="bullet"/>
      <w:lvlText w:val=""/>
      <w:lvlJc w:val="left"/>
      <w:pPr>
        <w:tabs>
          <w:tab w:val="num" w:pos="2880"/>
        </w:tabs>
        <w:ind w:left="2880" w:hanging="360"/>
      </w:pPr>
      <w:rPr>
        <w:rFonts w:ascii="Symbol" w:hAnsi="Symbol"/>
      </w:rPr>
    </w:lvl>
    <w:lvl w:ilvl="4" w:tplc="7A080578">
      <w:start w:val="1"/>
      <w:numFmt w:val="bullet"/>
      <w:lvlText w:val="o"/>
      <w:lvlJc w:val="left"/>
      <w:pPr>
        <w:tabs>
          <w:tab w:val="num" w:pos="3600"/>
        </w:tabs>
        <w:ind w:left="3600" w:hanging="360"/>
      </w:pPr>
      <w:rPr>
        <w:rFonts w:ascii="Courier New" w:hAnsi="Courier New"/>
      </w:rPr>
    </w:lvl>
    <w:lvl w:ilvl="5" w:tplc="35764D0E">
      <w:start w:val="1"/>
      <w:numFmt w:val="bullet"/>
      <w:lvlText w:val=""/>
      <w:lvlJc w:val="left"/>
      <w:pPr>
        <w:tabs>
          <w:tab w:val="num" w:pos="4320"/>
        </w:tabs>
        <w:ind w:left="4320" w:hanging="360"/>
      </w:pPr>
      <w:rPr>
        <w:rFonts w:ascii="Wingdings" w:hAnsi="Wingdings"/>
      </w:rPr>
    </w:lvl>
    <w:lvl w:ilvl="6" w:tplc="62585CE0">
      <w:start w:val="1"/>
      <w:numFmt w:val="bullet"/>
      <w:lvlText w:val=""/>
      <w:lvlJc w:val="left"/>
      <w:pPr>
        <w:tabs>
          <w:tab w:val="num" w:pos="5040"/>
        </w:tabs>
        <w:ind w:left="5040" w:hanging="360"/>
      </w:pPr>
      <w:rPr>
        <w:rFonts w:ascii="Symbol" w:hAnsi="Symbol"/>
      </w:rPr>
    </w:lvl>
    <w:lvl w:ilvl="7" w:tplc="519C4D8A">
      <w:start w:val="1"/>
      <w:numFmt w:val="bullet"/>
      <w:lvlText w:val="o"/>
      <w:lvlJc w:val="left"/>
      <w:pPr>
        <w:tabs>
          <w:tab w:val="num" w:pos="5760"/>
        </w:tabs>
        <w:ind w:left="5760" w:hanging="360"/>
      </w:pPr>
      <w:rPr>
        <w:rFonts w:ascii="Courier New" w:hAnsi="Courier New"/>
      </w:rPr>
    </w:lvl>
    <w:lvl w:ilvl="8" w:tplc="2CFAE9D6">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A72A7D8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22FA2CFA">
      <w:start w:val="1"/>
      <w:numFmt w:val="bullet"/>
      <w:lvlText w:val="o"/>
      <w:lvlJc w:val="left"/>
      <w:pPr>
        <w:tabs>
          <w:tab w:val="num" w:pos="1440"/>
        </w:tabs>
        <w:ind w:left="1440" w:hanging="360"/>
      </w:pPr>
      <w:rPr>
        <w:rFonts w:ascii="Courier New" w:hAnsi="Courier New"/>
      </w:rPr>
    </w:lvl>
    <w:lvl w:ilvl="2" w:tplc="F8BCC6AA">
      <w:start w:val="1"/>
      <w:numFmt w:val="bullet"/>
      <w:lvlText w:val=""/>
      <w:lvlJc w:val="left"/>
      <w:pPr>
        <w:tabs>
          <w:tab w:val="num" w:pos="2160"/>
        </w:tabs>
        <w:ind w:left="2160" w:hanging="360"/>
      </w:pPr>
      <w:rPr>
        <w:rFonts w:ascii="Wingdings" w:hAnsi="Wingdings"/>
      </w:rPr>
    </w:lvl>
    <w:lvl w:ilvl="3" w:tplc="FE0E0AC8">
      <w:start w:val="1"/>
      <w:numFmt w:val="bullet"/>
      <w:lvlText w:val=""/>
      <w:lvlJc w:val="left"/>
      <w:pPr>
        <w:tabs>
          <w:tab w:val="num" w:pos="2880"/>
        </w:tabs>
        <w:ind w:left="2880" w:hanging="360"/>
      </w:pPr>
      <w:rPr>
        <w:rFonts w:ascii="Symbol" w:hAnsi="Symbol"/>
      </w:rPr>
    </w:lvl>
    <w:lvl w:ilvl="4" w:tplc="F9F6F248">
      <w:start w:val="1"/>
      <w:numFmt w:val="bullet"/>
      <w:lvlText w:val="o"/>
      <w:lvlJc w:val="left"/>
      <w:pPr>
        <w:tabs>
          <w:tab w:val="num" w:pos="3600"/>
        </w:tabs>
        <w:ind w:left="3600" w:hanging="360"/>
      </w:pPr>
      <w:rPr>
        <w:rFonts w:ascii="Courier New" w:hAnsi="Courier New"/>
      </w:rPr>
    </w:lvl>
    <w:lvl w:ilvl="5" w:tplc="76E47430">
      <w:start w:val="1"/>
      <w:numFmt w:val="bullet"/>
      <w:lvlText w:val=""/>
      <w:lvlJc w:val="left"/>
      <w:pPr>
        <w:tabs>
          <w:tab w:val="num" w:pos="4320"/>
        </w:tabs>
        <w:ind w:left="4320" w:hanging="360"/>
      </w:pPr>
      <w:rPr>
        <w:rFonts w:ascii="Wingdings" w:hAnsi="Wingdings"/>
      </w:rPr>
    </w:lvl>
    <w:lvl w:ilvl="6" w:tplc="C6DC9C00">
      <w:start w:val="1"/>
      <w:numFmt w:val="bullet"/>
      <w:lvlText w:val=""/>
      <w:lvlJc w:val="left"/>
      <w:pPr>
        <w:tabs>
          <w:tab w:val="num" w:pos="5040"/>
        </w:tabs>
        <w:ind w:left="5040" w:hanging="360"/>
      </w:pPr>
      <w:rPr>
        <w:rFonts w:ascii="Symbol" w:hAnsi="Symbol"/>
      </w:rPr>
    </w:lvl>
    <w:lvl w:ilvl="7" w:tplc="4BB26B44">
      <w:start w:val="1"/>
      <w:numFmt w:val="bullet"/>
      <w:lvlText w:val="o"/>
      <w:lvlJc w:val="left"/>
      <w:pPr>
        <w:tabs>
          <w:tab w:val="num" w:pos="5760"/>
        </w:tabs>
        <w:ind w:left="5760" w:hanging="360"/>
      </w:pPr>
      <w:rPr>
        <w:rFonts w:ascii="Courier New" w:hAnsi="Courier New"/>
      </w:rPr>
    </w:lvl>
    <w:lvl w:ilvl="8" w:tplc="A82068A2">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05B2F1B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EB142420">
      <w:start w:val="1"/>
      <w:numFmt w:val="bullet"/>
      <w:lvlText w:val="o"/>
      <w:lvlJc w:val="left"/>
      <w:pPr>
        <w:tabs>
          <w:tab w:val="num" w:pos="1440"/>
        </w:tabs>
        <w:ind w:left="1440" w:hanging="360"/>
      </w:pPr>
      <w:rPr>
        <w:rFonts w:ascii="Courier New" w:hAnsi="Courier New"/>
      </w:rPr>
    </w:lvl>
    <w:lvl w:ilvl="2" w:tplc="6136E108">
      <w:start w:val="1"/>
      <w:numFmt w:val="bullet"/>
      <w:lvlText w:val=""/>
      <w:lvlJc w:val="left"/>
      <w:pPr>
        <w:tabs>
          <w:tab w:val="num" w:pos="2160"/>
        </w:tabs>
        <w:ind w:left="2160" w:hanging="360"/>
      </w:pPr>
      <w:rPr>
        <w:rFonts w:ascii="Wingdings" w:hAnsi="Wingdings"/>
      </w:rPr>
    </w:lvl>
    <w:lvl w:ilvl="3" w:tplc="B44416DC">
      <w:start w:val="1"/>
      <w:numFmt w:val="bullet"/>
      <w:lvlText w:val=""/>
      <w:lvlJc w:val="left"/>
      <w:pPr>
        <w:tabs>
          <w:tab w:val="num" w:pos="2880"/>
        </w:tabs>
        <w:ind w:left="2880" w:hanging="360"/>
      </w:pPr>
      <w:rPr>
        <w:rFonts w:ascii="Symbol" w:hAnsi="Symbol"/>
      </w:rPr>
    </w:lvl>
    <w:lvl w:ilvl="4" w:tplc="65D4E580">
      <w:start w:val="1"/>
      <w:numFmt w:val="bullet"/>
      <w:lvlText w:val="o"/>
      <w:lvlJc w:val="left"/>
      <w:pPr>
        <w:tabs>
          <w:tab w:val="num" w:pos="3600"/>
        </w:tabs>
        <w:ind w:left="3600" w:hanging="360"/>
      </w:pPr>
      <w:rPr>
        <w:rFonts w:ascii="Courier New" w:hAnsi="Courier New"/>
      </w:rPr>
    </w:lvl>
    <w:lvl w:ilvl="5" w:tplc="F9E8EF8E">
      <w:start w:val="1"/>
      <w:numFmt w:val="bullet"/>
      <w:lvlText w:val=""/>
      <w:lvlJc w:val="left"/>
      <w:pPr>
        <w:tabs>
          <w:tab w:val="num" w:pos="4320"/>
        </w:tabs>
        <w:ind w:left="4320" w:hanging="360"/>
      </w:pPr>
      <w:rPr>
        <w:rFonts w:ascii="Wingdings" w:hAnsi="Wingdings"/>
      </w:rPr>
    </w:lvl>
    <w:lvl w:ilvl="6" w:tplc="A148F99A">
      <w:start w:val="1"/>
      <w:numFmt w:val="bullet"/>
      <w:lvlText w:val=""/>
      <w:lvlJc w:val="left"/>
      <w:pPr>
        <w:tabs>
          <w:tab w:val="num" w:pos="5040"/>
        </w:tabs>
        <w:ind w:left="5040" w:hanging="360"/>
      </w:pPr>
      <w:rPr>
        <w:rFonts w:ascii="Symbol" w:hAnsi="Symbol"/>
      </w:rPr>
    </w:lvl>
    <w:lvl w:ilvl="7" w:tplc="2E26D176">
      <w:start w:val="1"/>
      <w:numFmt w:val="bullet"/>
      <w:lvlText w:val="o"/>
      <w:lvlJc w:val="left"/>
      <w:pPr>
        <w:tabs>
          <w:tab w:val="num" w:pos="5760"/>
        </w:tabs>
        <w:ind w:left="5760" w:hanging="360"/>
      </w:pPr>
      <w:rPr>
        <w:rFonts w:ascii="Courier New" w:hAnsi="Courier New"/>
      </w:rPr>
    </w:lvl>
    <w:lvl w:ilvl="8" w:tplc="2DF8EEE6">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E446D67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018ECF6">
      <w:start w:val="1"/>
      <w:numFmt w:val="bullet"/>
      <w:lvlText w:val="o"/>
      <w:lvlJc w:val="left"/>
      <w:pPr>
        <w:tabs>
          <w:tab w:val="num" w:pos="1440"/>
        </w:tabs>
        <w:ind w:left="1440" w:hanging="360"/>
      </w:pPr>
      <w:rPr>
        <w:rFonts w:ascii="Courier New" w:hAnsi="Courier New"/>
      </w:rPr>
    </w:lvl>
    <w:lvl w:ilvl="2" w:tplc="416073E0">
      <w:start w:val="1"/>
      <w:numFmt w:val="bullet"/>
      <w:lvlText w:val=""/>
      <w:lvlJc w:val="left"/>
      <w:pPr>
        <w:tabs>
          <w:tab w:val="num" w:pos="2160"/>
        </w:tabs>
        <w:ind w:left="2160" w:hanging="360"/>
      </w:pPr>
      <w:rPr>
        <w:rFonts w:ascii="Wingdings" w:hAnsi="Wingdings"/>
      </w:rPr>
    </w:lvl>
    <w:lvl w:ilvl="3" w:tplc="CE788362">
      <w:start w:val="1"/>
      <w:numFmt w:val="bullet"/>
      <w:lvlText w:val=""/>
      <w:lvlJc w:val="left"/>
      <w:pPr>
        <w:tabs>
          <w:tab w:val="num" w:pos="2880"/>
        </w:tabs>
        <w:ind w:left="2880" w:hanging="360"/>
      </w:pPr>
      <w:rPr>
        <w:rFonts w:ascii="Symbol" w:hAnsi="Symbol"/>
      </w:rPr>
    </w:lvl>
    <w:lvl w:ilvl="4" w:tplc="E28E137C">
      <w:start w:val="1"/>
      <w:numFmt w:val="bullet"/>
      <w:lvlText w:val="o"/>
      <w:lvlJc w:val="left"/>
      <w:pPr>
        <w:tabs>
          <w:tab w:val="num" w:pos="3600"/>
        </w:tabs>
        <w:ind w:left="3600" w:hanging="360"/>
      </w:pPr>
      <w:rPr>
        <w:rFonts w:ascii="Courier New" w:hAnsi="Courier New"/>
      </w:rPr>
    </w:lvl>
    <w:lvl w:ilvl="5" w:tplc="F75668C6">
      <w:start w:val="1"/>
      <w:numFmt w:val="bullet"/>
      <w:lvlText w:val=""/>
      <w:lvlJc w:val="left"/>
      <w:pPr>
        <w:tabs>
          <w:tab w:val="num" w:pos="4320"/>
        </w:tabs>
        <w:ind w:left="4320" w:hanging="360"/>
      </w:pPr>
      <w:rPr>
        <w:rFonts w:ascii="Wingdings" w:hAnsi="Wingdings"/>
      </w:rPr>
    </w:lvl>
    <w:lvl w:ilvl="6" w:tplc="1250CD14">
      <w:start w:val="1"/>
      <w:numFmt w:val="bullet"/>
      <w:lvlText w:val=""/>
      <w:lvlJc w:val="left"/>
      <w:pPr>
        <w:tabs>
          <w:tab w:val="num" w:pos="5040"/>
        </w:tabs>
        <w:ind w:left="5040" w:hanging="360"/>
      </w:pPr>
      <w:rPr>
        <w:rFonts w:ascii="Symbol" w:hAnsi="Symbol"/>
      </w:rPr>
    </w:lvl>
    <w:lvl w:ilvl="7" w:tplc="2E6E8EC4">
      <w:start w:val="1"/>
      <w:numFmt w:val="bullet"/>
      <w:lvlText w:val="o"/>
      <w:lvlJc w:val="left"/>
      <w:pPr>
        <w:tabs>
          <w:tab w:val="num" w:pos="5760"/>
        </w:tabs>
        <w:ind w:left="5760" w:hanging="360"/>
      </w:pPr>
      <w:rPr>
        <w:rFonts w:ascii="Courier New" w:hAnsi="Courier New"/>
      </w:rPr>
    </w:lvl>
    <w:lvl w:ilvl="8" w:tplc="7640E2AA">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E7E6ED2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B21EAB6A">
      <w:start w:val="1"/>
      <w:numFmt w:val="bullet"/>
      <w:lvlText w:val="o"/>
      <w:lvlJc w:val="left"/>
      <w:pPr>
        <w:tabs>
          <w:tab w:val="num" w:pos="1440"/>
        </w:tabs>
        <w:ind w:left="1440" w:hanging="360"/>
      </w:pPr>
      <w:rPr>
        <w:rFonts w:ascii="Courier New" w:hAnsi="Courier New"/>
      </w:rPr>
    </w:lvl>
    <w:lvl w:ilvl="2" w:tplc="9BDEFB66">
      <w:start w:val="1"/>
      <w:numFmt w:val="bullet"/>
      <w:lvlText w:val=""/>
      <w:lvlJc w:val="left"/>
      <w:pPr>
        <w:tabs>
          <w:tab w:val="num" w:pos="2160"/>
        </w:tabs>
        <w:ind w:left="2160" w:hanging="360"/>
      </w:pPr>
      <w:rPr>
        <w:rFonts w:ascii="Wingdings" w:hAnsi="Wingdings"/>
      </w:rPr>
    </w:lvl>
    <w:lvl w:ilvl="3" w:tplc="2E806944">
      <w:start w:val="1"/>
      <w:numFmt w:val="bullet"/>
      <w:lvlText w:val=""/>
      <w:lvlJc w:val="left"/>
      <w:pPr>
        <w:tabs>
          <w:tab w:val="num" w:pos="2880"/>
        </w:tabs>
        <w:ind w:left="2880" w:hanging="360"/>
      </w:pPr>
      <w:rPr>
        <w:rFonts w:ascii="Symbol" w:hAnsi="Symbol"/>
      </w:rPr>
    </w:lvl>
    <w:lvl w:ilvl="4" w:tplc="CA887876">
      <w:start w:val="1"/>
      <w:numFmt w:val="bullet"/>
      <w:lvlText w:val="o"/>
      <w:lvlJc w:val="left"/>
      <w:pPr>
        <w:tabs>
          <w:tab w:val="num" w:pos="3600"/>
        </w:tabs>
        <w:ind w:left="3600" w:hanging="360"/>
      </w:pPr>
      <w:rPr>
        <w:rFonts w:ascii="Courier New" w:hAnsi="Courier New"/>
      </w:rPr>
    </w:lvl>
    <w:lvl w:ilvl="5" w:tplc="BF5EF7C2">
      <w:start w:val="1"/>
      <w:numFmt w:val="bullet"/>
      <w:lvlText w:val=""/>
      <w:lvlJc w:val="left"/>
      <w:pPr>
        <w:tabs>
          <w:tab w:val="num" w:pos="4320"/>
        </w:tabs>
        <w:ind w:left="4320" w:hanging="360"/>
      </w:pPr>
      <w:rPr>
        <w:rFonts w:ascii="Wingdings" w:hAnsi="Wingdings"/>
      </w:rPr>
    </w:lvl>
    <w:lvl w:ilvl="6" w:tplc="800CC3B0">
      <w:start w:val="1"/>
      <w:numFmt w:val="bullet"/>
      <w:lvlText w:val=""/>
      <w:lvlJc w:val="left"/>
      <w:pPr>
        <w:tabs>
          <w:tab w:val="num" w:pos="5040"/>
        </w:tabs>
        <w:ind w:left="5040" w:hanging="360"/>
      </w:pPr>
      <w:rPr>
        <w:rFonts w:ascii="Symbol" w:hAnsi="Symbol"/>
      </w:rPr>
    </w:lvl>
    <w:lvl w:ilvl="7" w:tplc="CA247E54">
      <w:start w:val="1"/>
      <w:numFmt w:val="bullet"/>
      <w:lvlText w:val="o"/>
      <w:lvlJc w:val="left"/>
      <w:pPr>
        <w:tabs>
          <w:tab w:val="num" w:pos="5760"/>
        </w:tabs>
        <w:ind w:left="5760" w:hanging="360"/>
      </w:pPr>
      <w:rPr>
        <w:rFonts w:ascii="Courier New" w:hAnsi="Courier New"/>
      </w:rPr>
    </w:lvl>
    <w:lvl w:ilvl="8" w:tplc="EA8EEF62">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0DD865A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ABD4775E">
      <w:start w:val="1"/>
      <w:numFmt w:val="bullet"/>
      <w:lvlText w:val="o"/>
      <w:lvlJc w:val="left"/>
      <w:pPr>
        <w:tabs>
          <w:tab w:val="num" w:pos="1440"/>
        </w:tabs>
        <w:ind w:left="1440" w:hanging="360"/>
      </w:pPr>
      <w:rPr>
        <w:rFonts w:ascii="Courier New" w:hAnsi="Courier New"/>
      </w:rPr>
    </w:lvl>
    <w:lvl w:ilvl="2" w:tplc="F2ECC786">
      <w:start w:val="1"/>
      <w:numFmt w:val="bullet"/>
      <w:lvlText w:val=""/>
      <w:lvlJc w:val="left"/>
      <w:pPr>
        <w:tabs>
          <w:tab w:val="num" w:pos="2160"/>
        </w:tabs>
        <w:ind w:left="2160" w:hanging="360"/>
      </w:pPr>
      <w:rPr>
        <w:rFonts w:ascii="Wingdings" w:hAnsi="Wingdings"/>
      </w:rPr>
    </w:lvl>
    <w:lvl w:ilvl="3" w:tplc="EEFA7114">
      <w:start w:val="1"/>
      <w:numFmt w:val="bullet"/>
      <w:lvlText w:val=""/>
      <w:lvlJc w:val="left"/>
      <w:pPr>
        <w:tabs>
          <w:tab w:val="num" w:pos="2880"/>
        </w:tabs>
        <w:ind w:left="2880" w:hanging="360"/>
      </w:pPr>
      <w:rPr>
        <w:rFonts w:ascii="Symbol" w:hAnsi="Symbol"/>
      </w:rPr>
    </w:lvl>
    <w:lvl w:ilvl="4" w:tplc="7578EAD2">
      <w:start w:val="1"/>
      <w:numFmt w:val="bullet"/>
      <w:lvlText w:val="o"/>
      <w:lvlJc w:val="left"/>
      <w:pPr>
        <w:tabs>
          <w:tab w:val="num" w:pos="3600"/>
        </w:tabs>
        <w:ind w:left="3600" w:hanging="360"/>
      </w:pPr>
      <w:rPr>
        <w:rFonts w:ascii="Courier New" w:hAnsi="Courier New"/>
      </w:rPr>
    </w:lvl>
    <w:lvl w:ilvl="5" w:tplc="2C46F49E">
      <w:start w:val="1"/>
      <w:numFmt w:val="bullet"/>
      <w:lvlText w:val=""/>
      <w:lvlJc w:val="left"/>
      <w:pPr>
        <w:tabs>
          <w:tab w:val="num" w:pos="4320"/>
        </w:tabs>
        <w:ind w:left="4320" w:hanging="360"/>
      </w:pPr>
      <w:rPr>
        <w:rFonts w:ascii="Wingdings" w:hAnsi="Wingdings"/>
      </w:rPr>
    </w:lvl>
    <w:lvl w:ilvl="6" w:tplc="0A026DBC">
      <w:start w:val="1"/>
      <w:numFmt w:val="bullet"/>
      <w:lvlText w:val=""/>
      <w:lvlJc w:val="left"/>
      <w:pPr>
        <w:tabs>
          <w:tab w:val="num" w:pos="5040"/>
        </w:tabs>
        <w:ind w:left="5040" w:hanging="360"/>
      </w:pPr>
      <w:rPr>
        <w:rFonts w:ascii="Symbol" w:hAnsi="Symbol"/>
      </w:rPr>
    </w:lvl>
    <w:lvl w:ilvl="7" w:tplc="4F7A69AA">
      <w:start w:val="1"/>
      <w:numFmt w:val="bullet"/>
      <w:lvlText w:val="o"/>
      <w:lvlJc w:val="left"/>
      <w:pPr>
        <w:tabs>
          <w:tab w:val="num" w:pos="5760"/>
        </w:tabs>
        <w:ind w:left="5760" w:hanging="360"/>
      </w:pPr>
      <w:rPr>
        <w:rFonts w:ascii="Courier New" w:hAnsi="Courier New"/>
      </w:rPr>
    </w:lvl>
    <w:lvl w:ilvl="8" w:tplc="1314447A">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3B70C2F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3000D866">
      <w:start w:val="1"/>
      <w:numFmt w:val="bullet"/>
      <w:lvlText w:val="o"/>
      <w:lvlJc w:val="left"/>
      <w:pPr>
        <w:tabs>
          <w:tab w:val="num" w:pos="1440"/>
        </w:tabs>
        <w:ind w:left="1440" w:hanging="360"/>
      </w:pPr>
      <w:rPr>
        <w:rFonts w:ascii="Courier New" w:hAnsi="Courier New"/>
      </w:rPr>
    </w:lvl>
    <w:lvl w:ilvl="2" w:tplc="43DA92CA">
      <w:start w:val="1"/>
      <w:numFmt w:val="bullet"/>
      <w:lvlText w:val=""/>
      <w:lvlJc w:val="left"/>
      <w:pPr>
        <w:tabs>
          <w:tab w:val="num" w:pos="2160"/>
        </w:tabs>
        <w:ind w:left="2160" w:hanging="360"/>
      </w:pPr>
      <w:rPr>
        <w:rFonts w:ascii="Wingdings" w:hAnsi="Wingdings"/>
      </w:rPr>
    </w:lvl>
    <w:lvl w:ilvl="3" w:tplc="ED84690C">
      <w:start w:val="1"/>
      <w:numFmt w:val="bullet"/>
      <w:lvlText w:val=""/>
      <w:lvlJc w:val="left"/>
      <w:pPr>
        <w:tabs>
          <w:tab w:val="num" w:pos="2880"/>
        </w:tabs>
        <w:ind w:left="2880" w:hanging="360"/>
      </w:pPr>
      <w:rPr>
        <w:rFonts w:ascii="Symbol" w:hAnsi="Symbol"/>
      </w:rPr>
    </w:lvl>
    <w:lvl w:ilvl="4" w:tplc="77383530">
      <w:start w:val="1"/>
      <w:numFmt w:val="bullet"/>
      <w:lvlText w:val="o"/>
      <w:lvlJc w:val="left"/>
      <w:pPr>
        <w:tabs>
          <w:tab w:val="num" w:pos="3600"/>
        </w:tabs>
        <w:ind w:left="3600" w:hanging="360"/>
      </w:pPr>
      <w:rPr>
        <w:rFonts w:ascii="Courier New" w:hAnsi="Courier New"/>
      </w:rPr>
    </w:lvl>
    <w:lvl w:ilvl="5" w:tplc="F7006FB2">
      <w:start w:val="1"/>
      <w:numFmt w:val="bullet"/>
      <w:lvlText w:val=""/>
      <w:lvlJc w:val="left"/>
      <w:pPr>
        <w:tabs>
          <w:tab w:val="num" w:pos="4320"/>
        </w:tabs>
        <w:ind w:left="4320" w:hanging="360"/>
      </w:pPr>
      <w:rPr>
        <w:rFonts w:ascii="Wingdings" w:hAnsi="Wingdings"/>
      </w:rPr>
    </w:lvl>
    <w:lvl w:ilvl="6" w:tplc="63566B42">
      <w:start w:val="1"/>
      <w:numFmt w:val="bullet"/>
      <w:lvlText w:val=""/>
      <w:lvlJc w:val="left"/>
      <w:pPr>
        <w:tabs>
          <w:tab w:val="num" w:pos="5040"/>
        </w:tabs>
        <w:ind w:left="5040" w:hanging="360"/>
      </w:pPr>
      <w:rPr>
        <w:rFonts w:ascii="Symbol" w:hAnsi="Symbol"/>
      </w:rPr>
    </w:lvl>
    <w:lvl w:ilvl="7" w:tplc="5FA49B2A">
      <w:start w:val="1"/>
      <w:numFmt w:val="bullet"/>
      <w:lvlText w:val="o"/>
      <w:lvlJc w:val="left"/>
      <w:pPr>
        <w:tabs>
          <w:tab w:val="num" w:pos="5760"/>
        </w:tabs>
        <w:ind w:left="5760" w:hanging="360"/>
      </w:pPr>
      <w:rPr>
        <w:rFonts w:ascii="Courier New" w:hAnsi="Courier New"/>
      </w:rPr>
    </w:lvl>
    <w:lvl w:ilvl="8" w:tplc="2EC6E5E4">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A82ADFD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B8E0EA98">
      <w:start w:val="1"/>
      <w:numFmt w:val="bullet"/>
      <w:lvlText w:val="o"/>
      <w:lvlJc w:val="left"/>
      <w:pPr>
        <w:tabs>
          <w:tab w:val="num" w:pos="1440"/>
        </w:tabs>
        <w:ind w:left="1440" w:hanging="360"/>
      </w:pPr>
      <w:rPr>
        <w:rFonts w:ascii="Courier New" w:hAnsi="Courier New"/>
      </w:rPr>
    </w:lvl>
    <w:lvl w:ilvl="2" w:tplc="7F6A8B1C">
      <w:start w:val="1"/>
      <w:numFmt w:val="bullet"/>
      <w:lvlText w:val=""/>
      <w:lvlJc w:val="left"/>
      <w:pPr>
        <w:tabs>
          <w:tab w:val="num" w:pos="2160"/>
        </w:tabs>
        <w:ind w:left="2160" w:hanging="360"/>
      </w:pPr>
      <w:rPr>
        <w:rFonts w:ascii="Wingdings" w:hAnsi="Wingdings"/>
      </w:rPr>
    </w:lvl>
    <w:lvl w:ilvl="3" w:tplc="2320085E">
      <w:start w:val="1"/>
      <w:numFmt w:val="bullet"/>
      <w:lvlText w:val=""/>
      <w:lvlJc w:val="left"/>
      <w:pPr>
        <w:tabs>
          <w:tab w:val="num" w:pos="2880"/>
        </w:tabs>
        <w:ind w:left="2880" w:hanging="360"/>
      </w:pPr>
      <w:rPr>
        <w:rFonts w:ascii="Symbol" w:hAnsi="Symbol"/>
      </w:rPr>
    </w:lvl>
    <w:lvl w:ilvl="4" w:tplc="3BA0E450">
      <w:start w:val="1"/>
      <w:numFmt w:val="bullet"/>
      <w:lvlText w:val="o"/>
      <w:lvlJc w:val="left"/>
      <w:pPr>
        <w:tabs>
          <w:tab w:val="num" w:pos="3600"/>
        </w:tabs>
        <w:ind w:left="3600" w:hanging="360"/>
      </w:pPr>
      <w:rPr>
        <w:rFonts w:ascii="Courier New" w:hAnsi="Courier New"/>
      </w:rPr>
    </w:lvl>
    <w:lvl w:ilvl="5" w:tplc="8174B926">
      <w:start w:val="1"/>
      <w:numFmt w:val="bullet"/>
      <w:lvlText w:val=""/>
      <w:lvlJc w:val="left"/>
      <w:pPr>
        <w:tabs>
          <w:tab w:val="num" w:pos="4320"/>
        </w:tabs>
        <w:ind w:left="4320" w:hanging="360"/>
      </w:pPr>
      <w:rPr>
        <w:rFonts w:ascii="Wingdings" w:hAnsi="Wingdings"/>
      </w:rPr>
    </w:lvl>
    <w:lvl w:ilvl="6" w:tplc="9FCA7D2E">
      <w:start w:val="1"/>
      <w:numFmt w:val="bullet"/>
      <w:lvlText w:val=""/>
      <w:lvlJc w:val="left"/>
      <w:pPr>
        <w:tabs>
          <w:tab w:val="num" w:pos="5040"/>
        </w:tabs>
        <w:ind w:left="5040" w:hanging="360"/>
      </w:pPr>
      <w:rPr>
        <w:rFonts w:ascii="Symbol" w:hAnsi="Symbol"/>
      </w:rPr>
    </w:lvl>
    <w:lvl w:ilvl="7" w:tplc="BBA6780A">
      <w:start w:val="1"/>
      <w:numFmt w:val="bullet"/>
      <w:lvlText w:val="o"/>
      <w:lvlJc w:val="left"/>
      <w:pPr>
        <w:tabs>
          <w:tab w:val="num" w:pos="5760"/>
        </w:tabs>
        <w:ind w:left="5760" w:hanging="360"/>
      </w:pPr>
      <w:rPr>
        <w:rFonts w:ascii="Courier New" w:hAnsi="Courier New"/>
      </w:rPr>
    </w:lvl>
    <w:lvl w:ilvl="8" w:tplc="AB5EB636">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91223C6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50CAAB18">
      <w:start w:val="1"/>
      <w:numFmt w:val="bullet"/>
      <w:lvlText w:val="o"/>
      <w:lvlJc w:val="left"/>
      <w:pPr>
        <w:tabs>
          <w:tab w:val="num" w:pos="1440"/>
        </w:tabs>
        <w:ind w:left="1440" w:hanging="360"/>
      </w:pPr>
      <w:rPr>
        <w:rFonts w:ascii="Courier New" w:hAnsi="Courier New"/>
      </w:rPr>
    </w:lvl>
    <w:lvl w:ilvl="2" w:tplc="2438F27E">
      <w:start w:val="1"/>
      <w:numFmt w:val="bullet"/>
      <w:lvlText w:val=""/>
      <w:lvlJc w:val="left"/>
      <w:pPr>
        <w:tabs>
          <w:tab w:val="num" w:pos="2160"/>
        </w:tabs>
        <w:ind w:left="2160" w:hanging="360"/>
      </w:pPr>
      <w:rPr>
        <w:rFonts w:ascii="Wingdings" w:hAnsi="Wingdings"/>
      </w:rPr>
    </w:lvl>
    <w:lvl w:ilvl="3" w:tplc="4CCCBB24">
      <w:start w:val="1"/>
      <w:numFmt w:val="bullet"/>
      <w:lvlText w:val=""/>
      <w:lvlJc w:val="left"/>
      <w:pPr>
        <w:tabs>
          <w:tab w:val="num" w:pos="2880"/>
        </w:tabs>
        <w:ind w:left="2880" w:hanging="360"/>
      </w:pPr>
      <w:rPr>
        <w:rFonts w:ascii="Symbol" w:hAnsi="Symbol"/>
      </w:rPr>
    </w:lvl>
    <w:lvl w:ilvl="4" w:tplc="DF848A9E">
      <w:start w:val="1"/>
      <w:numFmt w:val="bullet"/>
      <w:lvlText w:val="o"/>
      <w:lvlJc w:val="left"/>
      <w:pPr>
        <w:tabs>
          <w:tab w:val="num" w:pos="3600"/>
        </w:tabs>
        <w:ind w:left="3600" w:hanging="360"/>
      </w:pPr>
      <w:rPr>
        <w:rFonts w:ascii="Courier New" w:hAnsi="Courier New"/>
      </w:rPr>
    </w:lvl>
    <w:lvl w:ilvl="5" w:tplc="6CCA0172">
      <w:start w:val="1"/>
      <w:numFmt w:val="bullet"/>
      <w:lvlText w:val=""/>
      <w:lvlJc w:val="left"/>
      <w:pPr>
        <w:tabs>
          <w:tab w:val="num" w:pos="4320"/>
        </w:tabs>
        <w:ind w:left="4320" w:hanging="360"/>
      </w:pPr>
      <w:rPr>
        <w:rFonts w:ascii="Wingdings" w:hAnsi="Wingdings"/>
      </w:rPr>
    </w:lvl>
    <w:lvl w:ilvl="6" w:tplc="AD7E6DC8">
      <w:start w:val="1"/>
      <w:numFmt w:val="bullet"/>
      <w:lvlText w:val=""/>
      <w:lvlJc w:val="left"/>
      <w:pPr>
        <w:tabs>
          <w:tab w:val="num" w:pos="5040"/>
        </w:tabs>
        <w:ind w:left="5040" w:hanging="360"/>
      </w:pPr>
      <w:rPr>
        <w:rFonts w:ascii="Symbol" w:hAnsi="Symbol"/>
      </w:rPr>
    </w:lvl>
    <w:lvl w:ilvl="7" w:tplc="F552E432">
      <w:start w:val="1"/>
      <w:numFmt w:val="bullet"/>
      <w:lvlText w:val="o"/>
      <w:lvlJc w:val="left"/>
      <w:pPr>
        <w:tabs>
          <w:tab w:val="num" w:pos="5760"/>
        </w:tabs>
        <w:ind w:left="5760" w:hanging="360"/>
      </w:pPr>
      <w:rPr>
        <w:rFonts w:ascii="Courier New" w:hAnsi="Courier New"/>
      </w:rPr>
    </w:lvl>
    <w:lvl w:ilvl="8" w:tplc="E8187CEC">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44EA4F1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A902546A">
      <w:start w:val="1"/>
      <w:numFmt w:val="bullet"/>
      <w:lvlText w:val="o"/>
      <w:lvlJc w:val="left"/>
      <w:pPr>
        <w:tabs>
          <w:tab w:val="num" w:pos="1440"/>
        </w:tabs>
        <w:ind w:left="1440" w:hanging="360"/>
      </w:pPr>
      <w:rPr>
        <w:rFonts w:ascii="Courier New" w:hAnsi="Courier New"/>
      </w:rPr>
    </w:lvl>
    <w:lvl w:ilvl="2" w:tplc="C25CDBB0">
      <w:start w:val="1"/>
      <w:numFmt w:val="bullet"/>
      <w:lvlText w:val=""/>
      <w:lvlJc w:val="left"/>
      <w:pPr>
        <w:tabs>
          <w:tab w:val="num" w:pos="2160"/>
        </w:tabs>
        <w:ind w:left="2160" w:hanging="360"/>
      </w:pPr>
      <w:rPr>
        <w:rFonts w:ascii="Wingdings" w:hAnsi="Wingdings"/>
      </w:rPr>
    </w:lvl>
    <w:lvl w:ilvl="3" w:tplc="A33E2C0E">
      <w:start w:val="1"/>
      <w:numFmt w:val="bullet"/>
      <w:lvlText w:val=""/>
      <w:lvlJc w:val="left"/>
      <w:pPr>
        <w:tabs>
          <w:tab w:val="num" w:pos="2880"/>
        </w:tabs>
        <w:ind w:left="2880" w:hanging="360"/>
      </w:pPr>
      <w:rPr>
        <w:rFonts w:ascii="Symbol" w:hAnsi="Symbol"/>
      </w:rPr>
    </w:lvl>
    <w:lvl w:ilvl="4" w:tplc="5F90A558">
      <w:start w:val="1"/>
      <w:numFmt w:val="bullet"/>
      <w:lvlText w:val="o"/>
      <w:lvlJc w:val="left"/>
      <w:pPr>
        <w:tabs>
          <w:tab w:val="num" w:pos="3600"/>
        </w:tabs>
        <w:ind w:left="3600" w:hanging="360"/>
      </w:pPr>
      <w:rPr>
        <w:rFonts w:ascii="Courier New" w:hAnsi="Courier New"/>
      </w:rPr>
    </w:lvl>
    <w:lvl w:ilvl="5" w:tplc="BFB40054">
      <w:start w:val="1"/>
      <w:numFmt w:val="bullet"/>
      <w:lvlText w:val=""/>
      <w:lvlJc w:val="left"/>
      <w:pPr>
        <w:tabs>
          <w:tab w:val="num" w:pos="4320"/>
        </w:tabs>
        <w:ind w:left="4320" w:hanging="360"/>
      </w:pPr>
      <w:rPr>
        <w:rFonts w:ascii="Wingdings" w:hAnsi="Wingdings"/>
      </w:rPr>
    </w:lvl>
    <w:lvl w:ilvl="6" w:tplc="070E02DA">
      <w:start w:val="1"/>
      <w:numFmt w:val="bullet"/>
      <w:lvlText w:val=""/>
      <w:lvlJc w:val="left"/>
      <w:pPr>
        <w:tabs>
          <w:tab w:val="num" w:pos="5040"/>
        </w:tabs>
        <w:ind w:left="5040" w:hanging="360"/>
      </w:pPr>
      <w:rPr>
        <w:rFonts w:ascii="Symbol" w:hAnsi="Symbol"/>
      </w:rPr>
    </w:lvl>
    <w:lvl w:ilvl="7" w:tplc="DEA85D5E">
      <w:start w:val="1"/>
      <w:numFmt w:val="bullet"/>
      <w:lvlText w:val="o"/>
      <w:lvlJc w:val="left"/>
      <w:pPr>
        <w:tabs>
          <w:tab w:val="num" w:pos="5760"/>
        </w:tabs>
        <w:ind w:left="5760" w:hanging="360"/>
      </w:pPr>
      <w:rPr>
        <w:rFonts w:ascii="Courier New" w:hAnsi="Courier New"/>
      </w:rPr>
    </w:lvl>
    <w:lvl w:ilvl="8" w:tplc="63AC200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97CA954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646E560A">
      <w:start w:val="1"/>
      <w:numFmt w:val="bullet"/>
      <w:lvlText w:val="o"/>
      <w:lvlJc w:val="left"/>
      <w:pPr>
        <w:tabs>
          <w:tab w:val="num" w:pos="1440"/>
        </w:tabs>
        <w:ind w:left="1440" w:hanging="360"/>
      </w:pPr>
      <w:rPr>
        <w:rFonts w:ascii="Courier New" w:hAnsi="Courier New"/>
      </w:rPr>
    </w:lvl>
    <w:lvl w:ilvl="2" w:tplc="4D38C060">
      <w:start w:val="1"/>
      <w:numFmt w:val="bullet"/>
      <w:lvlText w:val=""/>
      <w:lvlJc w:val="left"/>
      <w:pPr>
        <w:tabs>
          <w:tab w:val="num" w:pos="2160"/>
        </w:tabs>
        <w:ind w:left="2160" w:hanging="360"/>
      </w:pPr>
      <w:rPr>
        <w:rFonts w:ascii="Wingdings" w:hAnsi="Wingdings"/>
      </w:rPr>
    </w:lvl>
    <w:lvl w:ilvl="3" w:tplc="D99A807E">
      <w:start w:val="1"/>
      <w:numFmt w:val="bullet"/>
      <w:lvlText w:val=""/>
      <w:lvlJc w:val="left"/>
      <w:pPr>
        <w:tabs>
          <w:tab w:val="num" w:pos="2880"/>
        </w:tabs>
        <w:ind w:left="2880" w:hanging="360"/>
      </w:pPr>
      <w:rPr>
        <w:rFonts w:ascii="Symbol" w:hAnsi="Symbol"/>
      </w:rPr>
    </w:lvl>
    <w:lvl w:ilvl="4" w:tplc="E544E704">
      <w:start w:val="1"/>
      <w:numFmt w:val="bullet"/>
      <w:lvlText w:val="o"/>
      <w:lvlJc w:val="left"/>
      <w:pPr>
        <w:tabs>
          <w:tab w:val="num" w:pos="3600"/>
        </w:tabs>
        <w:ind w:left="3600" w:hanging="360"/>
      </w:pPr>
      <w:rPr>
        <w:rFonts w:ascii="Courier New" w:hAnsi="Courier New"/>
      </w:rPr>
    </w:lvl>
    <w:lvl w:ilvl="5" w:tplc="10945560">
      <w:start w:val="1"/>
      <w:numFmt w:val="bullet"/>
      <w:lvlText w:val=""/>
      <w:lvlJc w:val="left"/>
      <w:pPr>
        <w:tabs>
          <w:tab w:val="num" w:pos="4320"/>
        </w:tabs>
        <w:ind w:left="4320" w:hanging="360"/>
      </w:pPr>
      <w:rPr>
        <w:rFonts w:ascii="Wingdings" w:hAnsi="Wingdings"/>
      </w:rPr>
    </w:lvl>
    <w:lvl w:ilvl="6" w:tplc="9A925C6E">
      <w:start w:val="1"/>
      <w:numFmt w:val="bullet"/>
      <w:lvlText w:val=""/>
      <w:lvlJc w:val="left"/>
      <w:pPr>
        <w:tabs>
          <w:tab w:val="num" w:pos="5040"/>
        </w:tabs>
        <w:ind w:left="5040" w:hanging="360"/>
      </w:pPr>
      <w:rPr>
        <w:rFonts w:ascii="Symbol" w:hAnsi="Symbol"/>
      </w:rPr>
    </w:lvl>
    <w:lvl w:ilvl="7" w:tplc="4552C242">
      <w:start w:val="1"/>
      <w:numFmt w:val="bullet"/>
      <w:lvlText w:val="o"/>
      <w:lvlJc w:val="left"/>
      <w:pPr>
        <w:tabs>
          <w:tab w:val="num" w:pos="5760"/>
        </w:tabs>
        <w:ind w:left="5760" w:hanging="360"/>
      </w:pPr>
      <w:rPr>
        <w:rFonts w:ascii="Courier New" w:hAnsi="Courier New"/>
      </w:rPr>
    </w:lvl>
    <w:lvl w:ilvl="8" w:tplc="1A64CCDA">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D21042A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71CC0326">
      <w:start w:val="1"/>
      <w:numFmt w:val="bullet"/>
      <w:lvlText w:val="o"/>
      <w:lvlJc w:val="left"/>
      <w:pPr>
        <w:tabs>
          <w:tab w:val="num" w:pos="1440"/>
        </w:tabs>
        <w:ind w:left="1440" w:hanging="360"/>
      </w:pPr>
      <w:rPr>
        <w:rFonts w:ascii="Courier New" w:hAnsi="Courier New"/>
      </w:rPr>
    </w:lvl>
    <w:lvl w:ilvl="2" w:tplc="01628BF0">
      <w:start w:val="1"/>
      <w:numFmt w:val="bullet"/>
      <w:lvlText w:val=""/>
      <w:lvlJc w:val="left"/>
      <w:pPr>
        <w:tabs>
          <w:tab w:val="num" w:pos="2160"/>
        </w:tabs>
        <w:ind w:left="2160" w:hanging="360"/>
      </w:pPr>
      <w:rPr>
        <w:rFonts w:ascii="Wingdings" w:hAnsi="Wingdings"/>
      </w:rPr>
    </w:lvl>
    <w:lvl w:ilvl="3" w:tplc="E1FAB454">
      <w:start w:val="1"/>
      <w:numFmt w:val="bullet"/>
      <w:lvlText w:val=""/>
      <w:lvlJc w:val="left"/>
      <w:pPr>
        <w:tabs>
          <w:tab w:val="num" w:pos="2880"/>
        </w:tabs>
        <w:ind w:left="2880" w:hanging="360"/>
      </w:pPr>
      <w:rPr>
        <w:rFonts w:ascii="Symbol" w:hAnsi="Symbol"/>
      </w:rPr>
    </w:lvl>
    <w:lvl w:ilvl="4" w:tplc="69ECE48E">
      <w:start w:val="1"/>
      <w:numFmt w:val="bullet"/>
      <w:lvlText w:val="o"/>
      <w:lvlJc w:val="left"/>
      <w:pPr>
        <w:tabs>
          <w:tab w:val="num" w:pos="3600"/>
        </w:tabs>
        <w:ind w:left="3600" w:hanging="360"/>
      </w:pPr>
      <w:rPr>
        <w:rFonts w:ascii="Courier New" w:hAnsi="Courier New"/>
      </w:rPr>
    </w:lvl>
    <w:lvl w:ilvl="5" w:tplc="9AD8F3AE">
      <w:start w:val="1"/>
      <w:numFmt w:val="bullet"/>
      <w:lvlText w:val=""/>
      <w:lvlJc w:val="left"/>
      <w:pPr>
        <w:tabs>
          <w:tab w:val="num" w:pos="4320"/>
        </w:tabs>
        <w:ind w:left="4320" w:hanging="360"/>
      </w:pPr>
      <w:rPr>
        <w:rFonts w:ascii="Wingdings" w:hAnsi="Wingdings"/>
      </w:rPr>
    </w:lvl>
    <w:lvl w:ilvl="6" w:tplc="EB7C7B90">
      <w:start w:val="1"/>
      <w:numFmt w:val="bullet"/>
      <w:lvlText w:val=""/>
      <w:lvlJc w:val="left"/>
      <w:pPr>
        <w:tabs>
          <w:tab w:val="num" w:pos="5040"/>
        </w:tabs>
        <w:ind w:left="5040" w:hanging="360"/>
      </w:pPr>
      <w:rPr>
        <w:rFonts w:ascii="Symbol" w:hAnsi="Symbol"/>
      </w:rPr>
    </w:lvl>
    <w:lvl w:ilvl="7" w:tplc="B618451C">
      <w:start w:val="1"/>
      <w:numFmt w:val="bullet"/>
      <w:lvlText w:val="o"/>
      <w:lvlJc w:val="left"/>
      <w:pPr>
        <w:tabs>
          <w:tab w:val="num" w:pos="5760"/>
        </w:tabs>
        <w:ind w:left="5760" w:hanging="360"/>
      </w:pPr>
      <w:rPr>
        <w:rFonts w:ascii="Courier New" w:hAnsi="Courier New"/>
      </w:rPr>
    </w:lvl>
    <w:lvl w:ilvl="8" w:tplc="B842597A">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F8CC594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B0D2FCF0">
      <w:start w:val="1"/>
      <w:numFmt w:val="bullet"/>
      <w:lvlText w:val="o"/>
      <w:lvlJc w:val="left"/>
      <w:pPr>
        <w:tabs>
          <w:tab w:val="num" w:pos="1440"/>
        </w:tabs>
        <w:ind w:left="1440" w:hanging="360"/>
      </w:pPr>
      <w:rPr>
        <w:rFonts w:ascii="Courier New" w:hAnsi="Courier New"/>
      </w:rPr>
    </w:lvl>
    <w:lvl w:ilvl="2" w:tplc="3E6AD7F8">
      <w:start w:val="1"/>
      <w:numFmt w:val="bullet"/>
      <w:lvlText w:val=""/>
      <w:lvlJc w:val="left"/>
      <w:pPr>
        <w:tabs>
          <w:tab w:val="num" w:pos="2160"/>
        </w:tabs>
        <w:ind w:left="2160" w:hanging="360"/>
      </w:pPr>
      <w:rPr>
        <w:rFonts w:ascii="Wingdings" w:hAnsi="Wingdings"/>
      </w:rPr>
    </w:lvl>
    <w:lvl w:ilvl="3" w:tplc="F6E6711A">
      <w:start w:val="1"/>
      <w:numFmt w:val="bullet"/>
      <w:lvlText w:val=""/>
      <w:lvlJc w:val="left"/>
      <w:pPr>
        <w:tabs>
          <w:tab w:val="num" w:pos="2880"/>
        </w:tabs>
        <w:ind w:left="2880" w:hanging="360"/>
      </w:pPr>
      <w:rPr>
        <w:rFonts w:ascii="Symbol" w:hAnsi="Symbol"/>
      </w:rPr>
    </w:lvl>
    <w:lvl w:ilvl="4" w:tplc="8BF6D1F4">
      <w:start w:val="1"/>
      <w:numFmt w:val="bullet"/>
      <w:lvlText w:val="o"/>
      <w:lvlJc w:val="left"/>
      <w:pPr>
        <w:tabs>
          <w:tab w:val="num" w:pos="3600"/>
        </w:tabs>
        <w:ind w:left="3600" w:hanging="360"/>
      </w:pPr>
      <w:rPr>
        <w:rFonts w:ascii="Courier New" w:hAnsi="Courier New"/>
      </w:rPr>
    </w:lvl>
    <w:lvl w:ilvl="5" w:tplc="F858DE78">
      <w:start w:val="1"/>
      <w:numFmt w:val="bullet"/>
      <w:lvlText w:val=""/>
      <w:lvlJc w:val="left"/>
      <w:pPr>
        <w:tabs>
          <w:tab w:val="num" w:pos="4320"/>
        </w:tabs>
        <w:ind w:left="4320" w:hanging="360"/>
      </w:pPr>
      <w:rPr>
        <w:rFonts w:ascii="Wingdings" w:hAnsi="Wingdings"/>
      </w:rPr>
    </w:lvl>
    <w:lvl w:ilvl="6" w:tplc="36025EF8">
      <w:start w:val="1"/>
      <w:numFmt w:val="bullet"/>
      <w:lvlText w:val=""/>
      <w:lvlJc w:val="left"/>
      <w:pPr>
        <w:tabs>
          <w:tab w:val="num" w:pos="5040"/>
        </w:tabs>
        <w:ind w:left="5040" w:hanging="360"/>
      </w:pPr>
      <w:rPr>
        <w:rFonts w:ascii="Symbol" w:hAnsi="Symbol"/>
      </w:rPr>
    </w:lvl>
    <w:lvl w:ilvl="7" w:tplc="AC886E50">
      <w:start w:val="1"/>
      <w:numFmt w:val="bullet"/>
      <w:lvlText w:val="o"/>
      <w:lvlJc w:val="left"/>
      <w:pPr>
        <w:tabs>
          <w:tab w:val="num" w:pos="5760"/>
        </w:tabs>
        <w:ind w:left="5760" w:hanging="360"/>
      </w:pPr>
      <w:rPr>
        <w:rFonts w:ascii="Courier New" w:hAnsi="Courier New"/>
      </w:rPr>
    </w:lvl>
    <w:lvl w:ilvl="8" w:tplc="61A2FB14">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F1D63262">
      <w:start w:val="1"/>
      <w:numFmt w:val="bullet"/>
      <w:lvlText w:val="•"/>
      <w:lvlJc w:val="left"/>
      <w:pPr>
        <w:tabs>
          <w:tab w:val="num" w:pos="360"/>
        </w:tabs>
        <w:ind w:left="720" w:hanging="360"/>
      </w:pPr>
      <w:rPr>
        <w:rFonts w:ascii="Times New Roman" w:eastAsia="Times New Roman" w:hAnsi="Times New Roman" w:cs="Times New Roman"/>
        <w:b w:val="0"/>
        <w:i w:val="0"/>
        <w:strike w:val="0"/>
        <w:color w:val="000000"/>
        <w:sz w:val="20"/>
        <w:u w:val="none"/>
      </w:rPr>
    </w:lvl>
    <w:lvl w:ilvl="1" w:tplc="56B860FA">
      <w:start w:val="1"/>
      <w:numFmt w:val="bullet"/>
      <w:lvlText w:val="o"/>
      <w:lvlJc w:val="left"/>
      <w:pPr>
        <w:tabs>
          <w:tab w:val="num" w:pos="1440"/>
        </w:tabs>
        <w:ind w:left="1440" w:hanging="360"/>
      </w:pPr>
      <w:rPr>
        <w:rFonts w:ascii="Courier New" w:hAnsi="Courier New"/>
      </w:rPr>
    </w:lvl>
    <w:lvl w:ilvl="2" w:tplc="EFE26522">
      <w:start w:val="1"/>
      <w:numFmt w:val="bullet"/>
      <w:lvlText w:val=""/>
      <w:lvlJc w:val="left"/>
      <w:pPr>
        <w:tabs>
          <w:tab w:val="num" w:pos="2160"/>
        </w:tabs>
        <w:ind w:left="2160" w:hanging="360"/>
      </w:pPr>
      <w:rPr>
        <w:rFonts w:ascii="Wingdings" w:hAnsi="Wingdings"/>
      </w:rPr>
    </w:lvl>
    <w:lvl w:ilvl="3" w:tplc="66CE8A12">
      <w:start w:val="1"/>
      <w:numFmt w:val="bullet"/>
      <w:lvlText w:val=""/>
      <w:lvlJc w:val="left"/>
      <w:pPr>
        <w:tabs>
          <w:tab w:val="num" w:pos="2880"/>
        </w:tabs>
        <w:ind w:left="2880" w:hanging="360"/>
      </w:pPr>
      <w:rPr>
        <w:rFonts w:ascii="Symbol" w:hAnsi="Symbol"/>
      </w:rPr>
    </w:lvl>
    <w:lvl w:ilvl="4" w:tplc="38BAADE0">
      <w:start w:val="1"/>
      <w:numFmt w:val="bullet"/>
      <w:lvlText w:val="o"/>
      <w:lvlJc w:val="left"/>
      <w:pPr>
        <w:tabs>
          <w:tab w:val="num" w:pos="3600"/>
        </w:tabs>
        <w:ind w:left="3600" w:hanging="360"/>
      </w:pPr>
      <w:rPr>
        <w:rFonts w:ascii="Courier New" w:hAnsi="Courier New"/>
      </w:rPr>
    </w:lvl>
    <w:lvl w:ilvl="5" w:tplc="DBB6523E">
      <w:start w:val="1"/>
      <w:numFmt w:val="bullet"/>
      <w:lvlText w:val=""/>
      <w:lvlJc w:val="left"/>
      <w:pPr>
        <w:tabs>
          <w:tab w:val="num" w:pos="4320"/>
        </w:tabs>
        <w:ind w:left="4320" w:hanging="360"/>
      </w:pPr>
      <w:rPr>
        <w:rFonts w:ascii="Wingdings" w:hAnsi="Wingdings"/>
      </w:rPr>
    </w:lvl>
    <w:lvl w:ilvl="6" w:tplc="72689B26">
      <w:start w:val="1"/>
      <w:numFmt w:val="bullet"/>
      <w:lvlText w:val=""/>
      <w:lvlJc w:val="left"/>
      <w:pPr>
        <w:tabs>
          <w:tab w:val="num" w:pos="5040"/>
        </w:tabs>
        <w:ind w:left="5040" w:hanging="360"/>
      </w:pPr>
      <w:rPr>
        <w:rFonts w:ascii="Symbol" w:hAnsi="Symbol"/>
      </w:rPr>
    </w:lvl>
    <w:lvl w:ilvl="7" w:tplc="88BCF442">
      <w:start w:val="1"/>
      <w:numFmt w:val="bullet"/>
      <w:lvlText w:val="o"/>
      <w:lvlJc w:val="left"/>
      <w:pPr>
        <w:tabs>
          <w:tab w:val="num" w:pos="5760"/>
        </w:tabs>
        <w:ind w:left="5760" w:hanging="360"/>
      </w:pPr>
      <w:rPr>
        <w:rFonts w:ascii="Courier New" w:hAnsi="Courier New"/>
      </w:rPr>
    </w:lvl>
    <w:lvl w:ilvl="8" w:tplc="4BB6DB58">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1CDEEC1A">
      <w:start w:val="1"/>
      <w:numFmt w:val="bullet"/>
      <w:lvlText w:val="•"/>
      <w:lvlJc w:val="left"/>
      <w:pPr>
        <w:tabs>
          <w:tab w:val="num" w:pos="360"/>
        </w:tabs>
        <w:ind w:left="720" w:hanging="360"/>
      </w:pPr>
      <w:rPr>
        <w:rFonts w:ascii="Times New Roman" w:eastAsia="Times New Roman" w:hAnsi="Times New Roman" w:cs="Times New Roman"/>
        <w:b w:val="0"/>
        <w:i w:val="0"/>
        <w:strike w:val="0"/>
        <w:color w:val="000000"/>
        <w:sz w:val="20"/>
        <w:u w:val="none"/>
      </w:rPr>
    </w:lvl>
    <w:lvl w:ilvl="1" w:tplc="24C8666E">
      <w:start w:val="1"/>
      <w:numFmt w:val="bullet"/>
      <w:lvlText w:val="o"/>
      <w:lvlJc w:val="left"/>
      <w:pPr>
        <w:tabs>
          <w:tab w:val="num" w:pos="1440"/>
        </w:tabs>
        <w:ind w:left="1440" w:hanging="360"/>
      </w:pPr>
      <w:rPr>
        <w:rFonts w:ascii="Courier New" w:hAnsi="Courier New"/>
      </w:rPr>
    </w:lvl>
    <w:lvl w:ilvl="2" w:tplc="E614524A">
      <w:start w:val="1"/>
      <w:numFmt w:val="bullet"/>
      <w:lvlText w:val=""/>
      <w:lvlJc w:val="left"/>
      <w:pPr>
        <w:tabs>
          <w:tab w:val="num" w:pos="2160"/>
        </w:tabs>
        <w:ind w:left="2160" w:hanging="360"/>
      </w:pPr>
      <w:rPr>
        <w:rFonts w:ascii="Wingdings" w:hAnsi="Wingdings"/>
      </w:rPr>
    </w:lvl>
    <w:lvl w:ilvl="3" w:tplc="3044F840">
      <w:start w:val="1"/>
      <w:numFmt w:val="bullet"/>
      <w:lvlText w:val=""/>
      <w:lvlJc w:val="left"/>
      <w:pPr>
        <w:tabs>
          <w:tab w:val="num" w:pos="2880"/>
        </w:tabs>
        <w:ind w:left="2880" w:hanging="360"/>
      </w:pPr>
      <w:rPr>
        <w:rFonts w:ascii="Symbol" w:hAnsi="Symbol"/>
      </w:rPr>
    </w:lvl>
    <w:lvl w:ilvl="4" w:tplc="6EA2DF66">
      <w:start w:val="1"/>
      <w:numFmt w:val="bullet"/>
      <w:lvlText w:val="o"/>
      <w:lvlJc w:val="left"/>
      <w:pPr>
        <w:tabs>
          <w:tab w:val="num" w:pos="3600"/>
        </w:tabs>
        <w:ind w:left="3600" w:hanging="360"/>
      </w:pPr>
      <w:rPr>
        <w:rFonts w:ascii="Courier New" w:hAnsi="Courier New"/>
      </w:rPr>
    </w:lvl>
    <w:lvl w:ilvl="5" w:tplc="CDA23900">
      <w:start w:val="1"/>
      <w:numFmt w:val="bullet"/>
      <w:lvlText w:val=""/>
      <w:lvlJc w:val="left"/>
      <w:pPr>
        <w:tabs>
          <w:tab w:val="num" w:pos="4320"/>
        </w:tabs>
        <w:ind w:left="4320" w:hanging="360"/>
      </w:pPr>
      <w:rPr>
        <w:rFonts w:ascii="Wingdings" w:hAnsi="Wingdings"/>
      </w:rPr>
    </w:lvl>
    <w:lvl w:ilvl="6" w:tplc="08FAB75C">
      <w:start w:val="1"/>
      <w:numFmt w:val="bullet"/>
      <w:lvlText w:val=""/>
      <w:lvlJc w:val="left"/>
      <w:pPr>
        <w:tabs>
          <w:tab w:val="num" w:pos="5040"/>
        </w:tabs>
        <w:ind w:left="5040" w:hanging="360"/>
      </w:pPr>
      <w:rPr>
        <w:rFonts w:ascii="Symbol" w:hAnsi="Symbol"/>
      </w:rPr>
    </w:lvl>
    <w:lvl w:ilvl="7" w:tplc="DAF445F0">
      <w:start w:val="1"/>
      <w:numFmt w:val="bullet"/>
      <w:lvlText w:val="o"/>
      <w:lvlJc w:val="left"/>
      <w:pPr>
        <w:tabs>
          <w:tab w:val="num" w:pos="5760"/>
        </w:tabs>
        <w:ind w:left="5760" w:hanging="360"/>
      </w:pPr>
      <w:rPr>
        <w:rFonts w:ascii="Courier New" w:hAnsi="Courier New"/>
      </w:rPr>
    </w:lvl>
    <w:lvl w:ilvl="8" w:tplc="549EB822">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E342D9A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7A56CB70">
      <w:start w:val="1"/>
      <w:numFmt w:val="bullet"/>
      <w:lvlText w:val="o"/>
      <w:lvlJc w:val="left"/>
      <w:pPr>
        <w:tabs>
          <w:tab w:val="num" w:pos="1440"/>
        </w:tabs>
        <w:ind w:left="1440" w:hanging="360"/>
      </w:pPr>
      <w:rPr>
        <w:rFonts w:ascii="Courier New" w:hAnsi="Courier New"/>
      </w:rPr>
    </w:lvl>
    <w:lvl w:ilvl="2" w:tplc="00504FDA">
      <w:start w:val="1"/>
      <w:numFmt w:val="bullet"/>
      <w:lvlText w:val=""/>
      <w:lvlJc w:val="left"/>
      <w:pPr>
        <w:tabs>
          <w:tab w:val="num" w:pos="2160"/>
        </w:tabs>
        <w:ind w:left="2160" w:hanging="360"/>
      </w:pPr>
      <w:rPr>
        <w:rFonts w:ascii="Wingdings" w:hAnsi="Wingdings"/>
      </w:rPr>
    </w:lvl>
    <w:lvl w:ilvl="3" w:tplc="CD3E57C0">
      <w:start w:val="1"/>
      <w:numFmt w:val="bullet"/>
      <w:lvlText w:val=""/>
      <w:lvlJc w:val="left"/>
      <w:pPr>
        <w:tabs>
          <w:tab w:val="num" w:pos="2880"/>
        </w:tabs>
        <w:ind w:left="2880" w:hanging="360"/>
      </w:pPr>
      <w:rPr>
        <w:rFonts w:ascii="Symbol" w:hAnsi="Symbol"/>
      </w:rPr>
    </w:lvl>
    <w:lvl w:ilvl="4" w:tplc="EED28B5E">
      <w:start w:val="1"/>
      <w:numFmt w:val="bullet"/>
      <w:lvlText w:val="o"/>
      <w:lvlJc w:val="left"/>
      <w:pPr>
        <w:tabs>
          <w:tab w:val="num" w:pos="3600"/>
        </w:tabs>
        <w:ind w:left="3600" w:hanging="360"/>
      </w:pPr>
      <w:rPr>
        <w:rFonts w:ascii="Courier New" w:hAnsi="Courier New"/>
      </w:rPr>
    </w:lvl>
    <w:lvl w:ilvl="5" w:tplc="020838FC">
      <w:start w:val="1"/>
      <w:numFmt w:val="bullet"/>
      <w:lvlText w:val=""/>
      <w:lvlJc w:val="left"/>
      <w:pPr>
        <w:tabs>
          <w:tab w:val="num" w:pos="4320"/>
        </w:tabs>
        <w:ind w:left="4320" w:hanging="360"/>
      </w:pPr>
      <w:rPr>
        <w:rFonts w:ascii="Wingdings" w:hAnsi="Wingdings"/>
      </w:rPr>
    </w:lvl>
    <w:lvl w:ilvl="6" w:tplc="ACE2C6B6">
      <w:start w:val="1"/>
      <w:numFmt w:val="bullet"/>
      <w:lvlText w:val=""/>
      <w:lvlJc w:val="left"/>
      <w:pPr>
        <w:tabs>
          <w:tab w:val="num" w:pos="5040"/>
        </w:tabs>
        <w:ind w:left="5040" w:hanging="360"/>
      </w:pPr>
      <w:rPr>
        <w:rFonts w:ascii="Symbol" w:hAnsi="Symbol"/>
      </w:rPr>
    </w:lvl>
    <w:lvl w:ilvl="7" w:tplc="F118E1D2">
      <w:start w:val="1"/>
      <w:numFmt w:val="bullet"/>
      <w:lvlText w:val="o"/>
      <w:lvlJc w:val="left"/>
      <w:pPr>
        <w:tabs>
          <w:tab w:val="num" w:pos="5760"/>
        </w:tabs>
        <w:ind w:left="5760" w:hanging="360"/>
      </w:pPr>
      <w:rPr>
        <w:rFonts w:ascii="Courier New" w:hAnsi="Courier New"/>
      </w:rPr>
    </w:lvl>
    <w:lvl w:ilvl="8" w:tplc="AFB066CC">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9BB02F96">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066CD94E">
      <w:start w:val="1"/>
      <w:numFmt w:val="bullet"/>
      <w:lvlText w:val="o"/>
      <w:lvlJc w:val="left"/>
      <w:pPr>
        <w:tabs>
          <w:tab w:val="num" w:pos="1440"/>
        </w:tabs>
        <w:ind w:left="1440" w:hanging="360"/>
      </w:pPr>
      <w:rPr>
        <w:rFonts w:ascii="Courier New" w:hAnsi="Courier New"/>
      </w:rPr>
    </w:lvl>
    <w:lvl w:ilvl="2" w:tplc="41AE12BA">
      <w:start w:val="1"/>
      <w:numFmt w:val="bullet"/>
      <w:lvlText w:val=""/>
      <w:lvlJc w:val="left"/>
      <w:pPr>
        <w:tabs>
          <w:tab w:val="num" w:pos="2160"/>
        </w:tabs>
        <w:ind w:left="2160" w:hanging="360"/>
      </w:pPr>
      <w:rPr>
        <w:rFonts w:ascii="Wingdings" w:hAnsi="Wingdings"/>
      </w:rPr>
    </w:lvl>
    <w:lvl w:ilvl="3" w:tplc="C9F6955E">
      <w:start w:val="1"/>
      <w:numFmt w:val="bullet"/>
      <w:lvlText w:val=""/>
      <w:lvlJc w:val="left"/>
      <w:pPr>
        <w:tabs>
          <w:tab w:val="num" w:pos="2880"/>
        </w:tabs>
        <w:ind w:left="2880" w:hanging="360"/>
      </w:pPr>
      <w:rPr>
        <w:rFonts w:ascii="Symbol" w:hAnsi="Symbol"/>
      </w:rPr>
    </w:lvl>
    <w:lvl w:ilvl="4" w:tplc="AFA4D9E4">
      <w:start w:val="1"/>
      <w:numFmt w:val="bullet"/>
      <w:lvlText w:val="o"/>
      <w:lvlJc w:val="left"/>
      <w:pPr>
        <w:tabs>
          <w:tab w:val="num" w:pos="3600"/>
        </w:tabs>
        <w:ind w:left="3600" w:hanging="360"/>
      </w:pPr>
      <w:rPr>
        <w:rFonts w:ascii="Courier New" w:hAnsi="Courier New"/>
      </w:rPr>
    </w:lvl>
    <w:lvl w:ilvl="5" w:tplc="7BF6232A">
      <w:start w:val="1"/>
      <w:numFmt w:val="bullet"/>
      <w:lvlText w:val=""/>
      <w:lvlJc w:val="left"/>
      <w:pPr>
        <w:tabs>
          <w:tab w:val="num" w:pos="4320"/>
        </w:tabs>
        <w:ind w:left="4320" w:hanging="360"/>
      </w:pPr>
      <w:rPr>
        <w:rFonts w:ascii="Wingdings" w:hAnsi="Wingdings"/>
      </w:rPr>
    </w:lvl>
    <w:lvl w:ilvl="6" w:tplc="845AE10A">
      <w:start w:val="1"/>
      <w:numFmt w:val="bullet"/>
      <w:lvlText w:val=""/>
      <w:lvlJc w:val="left"/>
      <w:pPr>
        <w:tabs>
          <w:tab w:val="num" w:pos="5040"/>
        </w:tabs>
        <w:ind w:left="5040" w:hanging="360"/>
      </w:pPr>
      <w:rPr>
        <w:rFonts w:ascii="Symbol" w:hAnsi="Symbol"/>
      </w:rPr>
    </w:lvl>
    <w:lvl w:ilvl="7" w:tplc="F2EE4BBE">
      <w:start w:val="1"/>
      <w:numFmt w:val="bullet"/>
      <w:lvlText w:val="o"/>
      <w:lvlJc w:val="left"/>
      <w:pPr>
        <w:tabs>
          <w:tab w:val="num" w:pos="5760"/>
        </w:tabs>
        <w:ind w:left="5760" w:hanging="360"/>
      </w:pPr>
      <w:rPr>
        <w:rFonts w:ascii="Courier New" w:hAnsi="Courier New"/>
      </w:rPr>
    </w:lvl>
    <w:lvl w:ilvl="8" w:tplc="25B888F4">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8C70418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DCAE970E">
      <w:start w:val="1"/>
      <w:numFmt w:val="bullet"/>
      <w:lvlText w:val="o"/>
      <w:lvlJc w:val="left"/>
      <w:pPr>
        <w:tabs>
          <w:tab w:val="num" w:pos="1440"/>
        </w:tabs>
        <w:ind w:left="1440" w:hanging="360"/>
      </w:pPr>
      <w:rPr>
        <w:rFonts w:ascii="Courier New" w:hAnsi="Courier New"/>
      </w:rPr>
    </w:lvl>
    <w:lvl w:ilvl="2" w:tplc="71682C02">
      <w:start w:val="1"/>
      <w:numFmt w:val="bullet"/>
      <w:lvlText w:val=""/>
      <w:lvlJc w:val="left"/>
      <w:pPr>
        <w:tabs>
          <w:tab w:val="num" w:pos="2160"/>
        </w:tabs>
        <w:ind w:left="2160" w:hanging="360"/>
      </w:pPr>
      <w:rPr>
        <w:rFonts w:ascii="Wingdings" w:hAnsi="Wingdings"/>
      </w:rPr>
    </w:lvl>
    <w:lvl w:ilvl="3" w:tplc="D0E0BB5A">
      <w:start w:val="1"/>
      <w:numFmt w:val="bullet"/>
      <w:lvlText w:val=""/>
      <w:lvlJc w:val="left"/>
      <w:pPr>
        <w:tabs>
          <w:tab w:val="num" w:pos="2880"/>
        </w:tabs>
        <w:ind w:left="2880" w:hanging="360"/>
      </w:pPr>
      <w:rPr>
        <w:rFonts w:ascii="Symbol" w:hAnsi="Symbol"/>
      </w:rPr>
    </w:lvl>
    <w:lvl w:ilvl="4" w:tplc="FEDE222E">
      <w:start w:val="1"/>
      <w:numFmt w:val="bullet"/>
      <w:lvlText w:val="o"/>
      <w:lvlJc w:val="left"/>
      <w:pPr>
        <w:tabs>
          <w:tab w:val="num" w:pos="3600"/>
        </w:tabs>
        <w:ind w:left="3600" w:hanging="360"/>
      </w:pPr>
      <w:rPr>
        <w:rFonts w:ascii="Courier New" w:hAnsi="Courier New"/>
      </w:rPr>
    </w:lvl>
    <w:lvl w:ilvl="5" w:tplc="A5D2FF26">
      <w:start w:val="1"/>
      <w:numFmt w:val="bullet"/>
      <w:lvlText w:val=""/>
      <w:lvlJc w:val="left"/>
      <w:pPr>
        <w:tabs>
          <w:tab w:val="num" w:pos="4320"/>
        </w:tabs>
        <w:ind w:left="4320" w:hanging="360"/>
      </w:pPr>
      <w:rPr>
        <w:rFonts w:ascii="Wingdings" w:hAnsi="Wingdings"/>
      </w:rPr>
    </w:lvl>
    <w:lvl w:ilvl="6" w:tplc="143C8168">
      <w:start w:val="1"/>
      <w:numFmt w:val="bullet"/>
      <w:lvlText w:val=""/>
      <w:lvlJc w:val="left"/>
      <w:pPr>
        <w:tabs>
          <w:tab w:val="num" w:pos="5040"/>
        </w:tabs>
        <w:ind w:left="5040" w:hanging="360"/>
      </w:pPr>
      <w:rPr>
        <w:rFonts w:ascii="Symbol" w:hAnsi="Symbol"/>
      </w:rPr>
    </w:lvl>
    <w:lvl w:ilvl="7" w:tplc="FD8813FA">
      <w:start w:val="1"/>
      <w:numFmt w:val="bullet"/>
      <w:lvlText w:val="o"/>
      <w:lvlJc w:val="left"/>
      <w:pPr>
        <w:tabs>
          <w:tab w:val="num" w:pos="5760"/>
        </w:tabs>
        <w:ind w:left="5760" w:hanging="360"/>
      </w:pPr>
      <w:rPr>
        <w:rFonts w:ascii="Courier New" w:hAnsi="Courier New"/>
      </w:rPr>
    </w:lvl>
    <w:lvl w:ilvl="8" w:tplc="BB22A482">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E69A368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A9448BC">
      <w:start w:val="1"/>
      <w:numFmt w:val="bullet"/>
      <w:lvlText w:val="o"/>
      <w:lvlJc w:val="left"/>
      <w:pPr>
        <w:tabs>
          <w:tab w:val="num" w:pos="1440"/>
        </w:tabs>
        <w:ind w:left="1440" w:hanging="360"/>
      </w:pPr>
      <w:rPr>
        <w:rFonts w:ascii="Courier New" w:hAnsi="Courier New"/>
      </w:rPr>
    </w:lvl>
    <w:lvl w:ilvl="2" w:tplc="A6885550">
      <w:start w:val="1"/>
      <w:numFmt w:val="bullet"/>
      <w:lvlText w:val=""/>
      <w:lvlJc w:val="left"/>
      <w:pPr>
        <w:tabs>
          <w:tab w:val="num" w:pos="2160"/>
        </w:tabs>
        <w:ind w:left="2160" w:hanging="360"/>
      </w:pPr>
      <w:rPr>
        <w:rFonts w:ascii="Wingdings" w:hAnsi="Wingdings"/>
      </w:rPr>
    </w:lvl>
    <w:lvl w:ilvl="3" w:tplc="3D7C0E2E">
      <w:start w:val="1"/>
      <w:numFmt w:val="bullet"/>
      <w:lvlText w:val=""/>
      <w:lvlJc w:val="left"/>
      <w:pPr>
        <w:tabs>
          <w:tab w:val="num" w:pos="2880"/>
        </w:tabs>
        <w:ind w:left="2880" w:hanging="360"/>
      </w:pPr>
      <w:rPr>
        <w:rFonts w:ascii="Symbol" w:hAnsi="Symbol"/>
      </w:rPr>
    </w:lvl>
    <w:lvl w:ilvl="4" w:tplc="696EF968">
      <w:start w:val="1"/>
      <w:numFmt w:val="bullet"/>
      <w:lvlText w:val="o"/>
      <w:lvlJc w:val="left"/>
      <w:pPr>
        <w:tabs>
          <w:tab w:val="num" w:pos="3600"/>
        </w:tabs>
        <w:ind w:left="3600" w:hanging="360"/>
      </w:pPr>
      <w:rPr>
        <w:rFonts w:ascii="Courier New" w:hAnsi="Courier New"/>
      </w:rPr>
    </w:lvl>
    <w:lvl w:ilvl="5" w:tplc="CB2252AE">
      <w:start w:val="1"/>
      <w:numFmt w:val="bullet"/>
      <w:lvlText w:val=""/>
      <w:lvlJc w:val="left"/>
      <w:pPr>
        <w:tabs>
          <w:tab w:val="num" w:pos="4320"/>
        </w:tabs>
        <w:ind w:left="4320" w:hanging="360"/>
      </w:pPr>
      <w:rPr>
        <w:rFonts w:ascii="Wingdings" w:hAnsi="Wingdings"/>
      </w:rPr>
    </w:lvl>
    <w:lvl w:ilvl="6" w:tplc="53F66992">
      <w:start w:val="1"/>
      <w:numFmt w:val="bullet"/>
      <w:lvlText w:val=""/>
      <w:lvlJc w:val="left"/>
      <w:pPr>
        <w:tabs>
          <w:tab w:val="num" w:pos="5040"/>
        </w:tabs>
        <w:ind w:left="5040" w:hanging="360"/>
      </w:pPr>
      <w:rPr>
        <w:rFonts w:ascii="Symbol" w:hAnsi="Symbol"/>
      </w:rPr>
    </w:lvl>
    <w:lvl w:ilvl="7" w:tplc="8DFECBC2">
      <w:start w:val="1"/>
      <w:numFmt w:val="bullet"/>
      <w:lvlText w:val="o"/>
      <w:lvlJc w:val="left"/>
      <w:pPr>
        <w:tabs>
          <w:tab w:val="num" w:pos="5760"/>
        </w:tabs>
        <w:ind w:left="5760" w:hanging="360"/>
      </w:pPr>
      <w:rPr>
        <w:rFonts w:ascii="Courier New" w:hAnsi="Courier New"/>
      </w:rPr>
    </w:lvl>
    <w:lvl w:ilvl="8" w:tplc="7BEC8AE6">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E42C1C1A">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59125A56">
      <w:start w:val="1"/>
      <w:numFmt w:val="bullet"/>
      <w:lvlText w:val="o"/>
      <w:lvlJc w:val="left"/>
      <w:pPr>
        <w:tabs>
          <w:tab w:val="num" w:pos="1440"/>
        </w:tabs>
        <w:ind w:left="1440" w:hanging="360"/>
      </w:pPr>
      <w:rPr>
        <w:rFonts w:ascii="Courier New" w:hAnsi="Courier New"/>
      </w:rPr>
    </w:lvl>
    <w:lvl w:ilvl="2" w:tplc="09789DC8">
      <w:start w:val="1"/>
      <w:numFmt w:val="bullet"/>
      <w:lvlText w:val=""/>
      <w:lvlJc w:val="left"/>
      <w:pPr>
        <w:tabs>
          <w:tab w:val="num" w:pos="2160"/>
        </w:tabs>
        <w:ind w:left="2160" w:hanging="360"/>
      </w:pPr>
      <w:rPr>
        <w:rFonts w:ascii="Wingdings" w:hAnsi="Wingdings"/>
      </w:rPr>
    </w:lvl>
    <w:lvl w:ilvl="3" w:tplc="673AA010">
      <w:start w:val="1"/>
      <w:numFmt w:val="bullet"/>
      <w:lvlText w:val=""/>
      <w:lvlJc w:val="left"/>
      <w:pPr>
        <w:tabs>
          <w:tab w:val="num" w:pos="2880"/>
        </w:tabs>
        <w:ind w:left="2880" w:hanging="360"/>
      </w:pPr>
      <w:rPr>
        <w:rFonts w:ascii="Symbol" w:hAnsi="Symbol"/>
      </w:rPr>
    </w:lvl>
    <w:lvl w:ilvl="4" w:tplc="2C2846D8">
      <w:start w:val="1"/>
      <w:numFmt w:val="bullet"/>
      <w:lvlText w:val="o"/>
      <w:lvlJc w:val="left"/>
      <w:pPr>
        <w:tabs>
          <w:tab w:val="num" w:pos="3600"/>
        </w:tabs>
        <w:ind w:left="3600" w:hanging="360"/>
      </w:pPr>
      <w:rPr>
        <w:rFonts w:ascii="Courier New" w:hAnsi="Courier New"/>
      </w:rPr>
    </w:lvl>
    <w:lvl w:ilvl="5" w:tplc="6194CE94">
      <w:start w:val="1"/>
      <w:numFmt w:val="bullet"/>
      <w:lvlText w:val=""/>
      <w:lvlJc w:val="left"/>
      <w:pPr>
        <w:tabs>
          <w:tab w:val="num" w:pos="4320"/>
        </w:tabs>
        <w:ind w:left="4320" w:hanging="360"/>
      </w:pPr>
      <w:rPr>
        <w:rFonts w:ascii="Wingdings" w:hAnsi="Wingdings"/>
      </w:rPr>
    </w:lvl>
    <w:lvl w:ilvl="6" w:tplc="87008A4A">
      <w:start w:val="1"/>
      <w:numFmt w:val="bullet"/>
      <w:lvlText w:val=""/>
      <w:lvlJc w:val="left"/>
      <w:pPr>
        <w:tabs>
          <w:tab w:val="num" w:pos="5040"/>
        </w:tabs>
        <w:ind w:left="5040" w:hanging="360"/>
      </w:pPr>
      <w:rPr>
        <w:rFonts w:ascii="Symbol" w:hAnsi="Symbol"/>
      </w:rPr>
    </w:lvl>
    <w:lvl w:ilvl="7" w:tplc="CC2AEB6A">
      <w:start w:val="1"/>
      <w:numFmt w:val="bullet"/>
      <w:lvlText w:val="o"/>
      <w:lvlJc w:val="left"/>
      <w:pPr>
        <w:tabs>
          <w:tab w:val="num" w:pos="5760"/>
        </w:tabs>
        <w:ind w:left="5760" w:hanging="360"/>
      </w:pPr>
      <w:rPr>
        <w:rFonts w:ascii="Courier New" w:hAnsi="Courier New"/>
      </w:rPr>
    </w:lvl>
    <w:lvl w:ilvl="8" w:tplc="F702C072">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FA8A0E3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F69A1B30">
      <w:start w:val="1"/>
      <w:numFmt w:val="bullet"/>
      <w:lvlText w:val="o"/>
      <w:lvlJc w:val="left"/>
      <w:pPr>
        <w:tabs>
          <w:tab w:val="num" w:pos="1440"/>
        </w:tabs>
        <w:ind w:left="1440" w:hanging="360"/>
      </w:pPr>
      <w:rPr>
        <w:rFonts w:ascii="Courier New" w:hAnsi="Courier New"/>
      </w:rPr>
    </w:lvl>
    <w:lvl w:ilvl="2" w:tplc="89C018E2">
      <w:start w:val="1"/>
      <w:numFmt w:val="bullet"/>
      <w:lvlText w:val=""/>
      <w:lvlJc w:val="left"/>
      <w:pPr>
        <w:tabs>
          <w:tab w:val="num" w:pos="2160"/>
        </w:tabs>
        <w:ind w:left="2160" w:hanging="360"/>
      </w:pPr>
      <w:rPr>
        <w:rFonts w:ascii="Wingdings" w:hAnsi="Wingdings"/>
      </w:rPr>
    </w:lvl>
    <w:lvl w:ilvl="3" w:tplc="1D3E4EA2">
      <w:start w:val="1"/>
      <w:numFmt w:val="bullet"/>
      <w:lvlText w:val=""/>
      <w:lvlJc w:val="left"/>
      <w:pPr>
        <w:tabs>
          <w:tab w:val="num" w:pos="2880"/>
        </w:tabs>
        <w:ind w:left="2880" w:hanging="360"/>
      </w:pPr>
      <w:rPr>
        <w:rFonts w:ascii="Symbol" w:hAnsi="Symbol"/>
      </w:rPr>
    </w:lvl>
    <w:lvl w:ilvl="4" w:tplc="245AE88E">
      <w:start w:val="1"/>
      <w:numFmt w:val="bullet"/>
      <w:lvlText w:val="o"/>
      <w:lvlJc w:val="left"/>
      <w:pPr>
        <w:tabs>
          <w:tab w:val="num" w:pos="3600"/>
        </w:tabs>
        <w:ind w:left="3600" w:hanging="360"/>
      </w:pPr>
      <w:rPr>
        <w:rFonts w:ascii="Courier New" w:hAnsi="Courier New"/>
      </w:rPr>
    </w:lvl>
    <w:lvl w:ilvl="5" w:tplc="22602314">
      <w:start w:val="1"/>
      <w:numFmt w:val="bullet"/>
      <w:lvlText w:val=""/>
      <w:lvlJc w:val="left"/>
      <w:pPr>
        <w:tabs>
          <w:tab w:val="num" w:pos="4320"/>
        </w:tabs>
        <w:ind w:left="4320" w:hanging="360"/>
      </w:pPr>
      <w:rPr>
        <w:rFonts w:ascii="Wingdings" w:hAnsi="Wingdings"/>
      </w:rPr>
    </w:lvl>
    <w:lvl w:ilvl="6" w:tplc="184C720A">
      <w:start w:val="1"/>
      <w:numFmt w:val="bullet"/>
      <w:lvlText w:val=""/>
      <w:lvlJc w:val="left"/>
      <w:pPr>
        <w:tabs>
          <w:tab w:val="num" w:pos="5040"/>
        </w:tabs>
        <w:ind w:left="5040" w:hanging="360"/>
      </w:pPr>
      <w:rPr>
        <w:rFonts w:ascii="Symbol" w:hAnsi="Symbol"/>
      </w:rPr>
    </w:lvl>
    <w:lvl w:ilvl="7" w:tplc="6B983B44">
      <w:start w:val="1"/>
      <w:numFmt w:val="bullet"/>
      <w:lvlText w:val="o"/>
      <w:lvlJc w:val="left"/>
      <w:pPr>
        <w:tabs>
          <w:tab w:val="num" w:pos="5760"/>
        </w:tabs>
        <w:ind w:left="5760" w:hanging="360"/>
      </w:pPr>
      <w:rPr>
        <w:rFonts w:ascii="Courier New" w:hAnsi="Courier New"/>
      </w:rPr>
    </w:lvl>
    <w:lvl w:ilvl="8" w:tplc="30E65A74">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8160A3C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2860460A">
      <w:start w:val="1"/>
      <w:numFmt w:val="bullet"/>
      <w:lvlText w:val="o"/>
      <w:lvlJc w:val="left"/>
      <w:pPr>
        <w:tabs>
          <w:tab w:val="num" w:pos="1440"/>
        </w:tabs>
        <w:ind w:left="1440" w:hanging="360"/>
      </w:pPr>
      <w:rPr>
        <w:rFonts w:ascii="Courier New" w:hAnsi="Courier New"/>
      </w:rPr>
    </w:lvl>
    <w:lvl w:ilvl="2" w:tplc="4DDED6F4">
      <w:start w:val="1"/>
      <w:numFmt w:val="bullet"/>
      <w:lvlText w:val=""/>
      <w:lvlJc w:val="left"/>
      <w:pPr>
        <w:tabs>
          <w:tab w:val="num" w:pos="2160"/>
        </w:tabs>
        <w:ind w:left="2160" w:hanging="360"/>
      </w:pPr>
      <w:rPr>
        <w:rFonts w:ascii="Wingdings" w:hAnsi="Wingdings"/>
      </w:rPr>
    </w:lvl>
    <w:lvl w:ilvl="3" w:tplc="F500C8C6">
      <w:start w:val="1"/>
      <w:numFmt w:val="bullet"/>
      <w:lvlText w:val=""/>
      <w:lvlJc w:val="left"/>
      <w:pPr>
        <w:tabs>
          <w:tab w:val="num" w:pos="2880"/>
        </w:tabs>
        <w:ind w:left="2880" w:hanging="360"/>
      </w:pPr>
      <w:rPr>
        <w:rFonts w:ascii="Symbol" w:hAnsi="Symbol"/>
      </w:rPr>
    </w:lvl>
    <w:lvl w:ilvl="4" w:tplc="0770CD8E">
      <w:start w:val="1"/>
      <w:numFmt w:val="bullet"/>
      <w:lvlText w:val="o"/>
      <w:lvlJc w:val="left"/>
      <w:pPr>
        <w:tabs>
          <w:tab w:val="num" w:pos="3600"/>
        </w:tabs>
        <w:ind w:left="3600" w:hanging="360"/>
      </w:pPr>
      <w:rPr>
        <w:rFonts w:ascii="Courier New" w:hAnsi="Courier New"/>
      </w:rPr>
    </w:lvl>
    <w:lvl w:ilvl="5" w:tplc="3C9EF31C">
      <w:start w:val="1"/>
      <w:numFmt w:val="bullet"/>
      <w:lvlText w:val=""/>
      <w:lvlJc w:val="left"/>
      <w:pPr>
        <w:tabs>
          <w:tab w:val="num" w:pos="4320"/>
        </w:tabs>
        <w:ind w:left="4320" w:hanging="360"/>
      </w:pPr>
      <w:rPr>
        <w:rFonts w:ascii="Wingdings" w:hAnsi="Wingdings"/>
      </w:rPr>
    </w:lvl>
    <w:lvl w:ilvl="6" w:tplc="F8C0660C">
      <w:start w:val="1"/>
      <w:numFmt w:val="bullet"/>
      <w:lvlText w:val=""/>
      <w:lvlJc w:val="left"/>
      <w:pPr>
        <w:tabs>
          <w:tab w:val="num" w:pos="5040"/>
        </w:tabs>
        <w:ind w:left="5040" w:hanging="360"/>
      </w:pPr>
      <w:rPr>
        <w:rFonts w:ascii="Symbol" w:hAnsi="Symbol"/>
      </w:rPr>
    </w:lvl>
    <w:lvl w:ilvl="7" w:tplc="4C28FCA0">
      <w:start w:val="1"/>
      <w:numFmt w:val="bullet"/>
      <w:lvlText w:val="o"/>
      <w:lvlJc w:val="left"/>
      <w:pPr>
        <w:tabs>
          <w:tab w:val="num" w:pos="5760"/>
        </w:tabs>
        <w:ind w:left="5760" w:hanging="360"/>
      </w:pPr>
      <w:rPr>
        <w:rFonts w:ascii="Courier New" w:hAnsi="Courier New"/>
      </w:rPr>
    </w:lvl>
    <w:lvl w:ilvl="8" w:tplc="1F6AA2B6">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9DD476CA">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925070F6">
      <w:start w:val="1"/>
      <w:numFmt w:val="bullet"/>
      <w:lvlText w:val="o"/>
      <w:lvlJc w:val="left"/>
      <w:pPr>
        <w:tabs>
          <w:tab w:val="num" w:pos="1440"/>
        </w:tabs>
        <w:ind w:left="1440" w:hanging="360"/>
      </w:pPr>
      <w:rPr>
        <w:rFonts w:ascii="Courier New" w:hAnsi="Courier New"/>
      </w:rPr>
    </w:lvl>
    <w:lvl w:ilvl="2" w:tplc="F7D66952">
      <w:start w:val="1"/>
      <w:numFmt w:val="bullet"/>
      <w:lvlText w:val=""/>
      <w:lvlJc w:val="left"/>
      <w:pPr>
        <w:tabs>
          <w:tab w:val="num" w:pos="2160"/>
        </w:tabs>
        <w:ind w:left="2160" w:hanging="360"/>
      </w:pPr>
      <w:rPr>
        <w:rFonts w:ascii="Wingdings" w:hAnsi="Wingdings"/>
      </w:rPr>
    </w:lvl>
    <w:lvl w:ilvl="3" w:tplc="E5046384">
      <w:start w:val="1"/>
      <w:numFmt w:val="bullet"/>
      <w:lvlText w:val=""/>
      <w:lvlJc w:val="left"/>
      <w:pPr>
        <w:tabs>
          <w:tab w:val="num" w:pos="2880"/>
        </w:tabs>
        <w:ind w:left="2880" w:hanging="360"/>
      </w:pPr>
      <w:rPr>
        <w:rFonts w:ascii="Symbol" w:hAnsi="Symbol"/>
      </w:rPr>
    </w:lvl>
    <w:lvl w:ilvl="4" w:tplc="3B688588">
      <w:start w:val="1"/>
      <w:numFmt w:val="bullet"/>
      <w:lvlText w:val="o"/>
      <w:lvlJc w:val="left"/>
      <w:pPr>
        <w:tabs>
          <w:tab w:val="num" w:pos="3600"/>
        </w:tabs>
        <w:ind w:left="3600" w:hanging="360"/>
      </w:pPr>
      <w:rPr>
        <w:rFonts w:ascii="Courier New" w:hAnsi="Courier New"/>
      </w:rPr>
    </w:lvl>
    <w:lvl w:ilvl="5" w:tplc="4FBEB128">
      <w:start w:val="1"/>
      <w:numFmt w:val="bullet"/>
      <w:lvlText w:val=""/>
      <w:lvlJc w:val="left"/>
      <w:pPr>
        <w:tabs>
          <w:tab w:val="num" w:pos="4320"/>
        </w:tabs>
        <w:ind w:left="4320" w:hanging="360"/>
      </w:pPr>
      <w:rPr>
        <w:rFonts w:ascii="Wingdings" w:hAnsi="Wingdings"/>
      </w:rPr>
    </w:lvl>
    <w:lvl w:ilvl="6" w:tplc="E40A04E6">
      <w:start w:val="1"/>
      <w:numFmt w:val="bullet"/>
      <w:lvlText w:val=""/>
      <w:lvlJc w:val="left"/>
      <w:pPr>
        <w:tabs>
          <w:tab w:val="num" w:pos="5040"/>
        </w:tabs>
        <w:ind w:left="5040" w:hanging="360"/>
      </w:pPr>
      <w:rPr>
        <w:rFonts w:ascii="Symbol" w:hAnsi="Symbol"/>
      </w:rPr>
    </w:lvl>
    <w:lvl w:ilvl="7" w:tplc="57C0F350">
      <w:start w:val="1"/>
      <w:numFmt w:val="bullet"/>
      <w:lvlText w:val="o"/>
      <w:lvlJc w:val="left"/>
      <w:pPr>
        <w:tabs>
          <w:tab w:val="num" w:pos="5760"/>
        </w:tabs>
        <w:ind w:left="5760" w:hanging="360"/>
      </w:pPr>
      <w:rPr>
        <w:rFonts w:ascii="Courier New" w:hAnsi="Courier New"/>
      </w:rPr>
    </w:lvl>
    <w:lvl w:ilvl="8" w:tplc="FFBEABBE">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FDF06AB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833615EA">
      <w:start w:val="1"/>
      <w:numFmt w:val="bullet"/>
      <w:lvlText w:val="o"/>
      <w:lvlJc w:val="left"/>
      <w:pPr>
        <w:tabs>
          <w:tab w:val="num" w:pos="1440"/>
        </w:tabs>
        <w:ind w:left="1440" w:hanging="360"/>
      </w:pPr>
      <w:rPr>
        <w:rFonts w:ascii="Courier New" w:hAnsi="Courier New"/>
      </w:rPr>
    </w:lvl>
    <w:lvl w:ilvl="2" w:tplc="2C38EBD6">
      <w:start w:val="1"/>
      <w:numFmt w:val="bullet"/>
      <w:lvlText w:val=""/>
      <w:lvlJc w:val="left"/>
      <w:pPr>
        <w:tabs>
          <w:tab w:val="num" w:pos="2160"/>
        </w:tabs>
        <w:ind w:left="2160" w:hanging="360"/>
      </w:pPr>
      <w:rPr>
        <w:rFonts w:ascii="Wingdings" w:hAnsi="Wingdings"/>
      </w:rPr>
    </w:lvl>
    <w:lvl w:ilvl="3" w:tplc="04081786">
      <w:start w:val="1"/>
      <w:numFmt w:val="bullet"/>
      <w:lvlText w:val=""/>
      <w:lvlJc w:val="left"/>
      <w:pPr>
        <w:tabs>
          <w:tab w:val="num" w:pos="2880"/>
        </w:tabs>
        <w:ind w:left="2880" w:hanging="360"/>
      </w:pPr>
      <w:rPr>
        <w:rFonts w:ascii="Symbol" w:hAnsi="Symbol"/>
      </w:rPr>
    </w:lvl>
    <w:lvl w:ilvl="4" w:tplc="AF582E38">
      <w:start w:val="1"/>
      <w:numFmt w:val="bullet"/>
      <w:lvlText w:val="o"/>
      <w:lvlJc w:val="left"/>
      <w:pPr>
        <w:tabs>
          <w:tab w:val="num" w:pos="3600"/>
        </w:tabs>
        <w:ind w:left="3600" w:hanging="360"/>
      </w:pPr>
      <w:rPr>
        <w:rFonts w:ascii="Courier New" w:hAnsi="Courier New"/>
      </w:rPr>
    </w:lvl>
    <w:lvl w:ilvl="5" w:tplc="77DCA60C">
      <w:start w:val="1"/>
      <w:numFmt w:val="bullet"/>
      <w:lvlText w:val=""/>
      <w:lvlJc w:val="left"/>
      <w:pPr>
        <w:tabs>
          <w:tab w:val="num" w:pos="4320"/>
        </w:tabs>
        <w:ind w:left="4320" w:hanging="360"/>
      </w:pPr>
      <w:rPr>
        <w:rFonts w:ascii="Wingdings" w:hAnsi="Wingdings"/>
      </w:rPr>
    </w:lvl>
    <w:lvl w:ilvl="6" w:tplc="CAB66392">
      <w:start w:val="1"/>
      <w:numFmt w:val="bullet"/>
      <w:lvlText w:val=""/>
      <w:lvlJc w:val="left"/>
      <w:pPr>
        <w:tabs>
          <w:tab w:val="num" w:pos="5040"/>
        </w:tabs>
        <w:ind w:left="5040" w:hanging="360"/>
      </w:pPr>
      <w:rPr>
        <w:rFonts w:ascii="Symbol" w:hAnsi="Symbol"/>
      </w:rPr>
    </w:lvl>
    <w:lvl w:ilvl="7" w:tplc="59F47D0A">
      <w:start w:val="1"/>
      <w:numFmt w:val="bullet"/>
      <w:lvlText w:val="o"/>
      <w:lvlJc w:val="left"/>
      <w:pPr>
        <w:tabs>
          <w:tab w:val="num" w:pos="5760"/>
        </w:tabs>
        <w:ind w:left="5760" w:hanging="360"/>
      </w:pPr>
      <w:rPr>
        <w:rFonts w:ascii="Courier New" w:hAnsi="Courier New"/>
      </w:rPr>
    </w:lvl>
    <w:lvl w:ilvl="8" w:tplc="6122C108">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07F249E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B3F68BE0">
      <w:start w:val="1"/>
      <w:numFmt w:val="bullet"/>
      <w:lvlText w:val="o"/>
      <w:lvlJc w:val="left"/>
      <w:pPr>
        <w:tabs>
          <w:tab w:val="num" w:pos="1440"/>
        </w:tabs>
        <w:ind w:left="1440" w:hanging="360"/>
      </w:pPr>
      <w:rPr>
        <w:rFonts w:ascii="Courier New" w:hAnsi="Courier New"/>
      </w:rPr>
    </w:lvl>
    <w:lvl w:ilvl="2" w:tplc="9BE05172">
      <w:start w:val="1"/>
      <w:numFmt w:val="bullet"/>
      <w:lvlText w:val=""/>
      <w:lvlJc w:val="left"/>
      <w:pPr>
        <w:tabs>
          <w:tab w:val="num" w:pos="2160"/>
        </w:tabs>
        <w:ind w:left="2160" w:hanging="360"/>
      </w:pPr>
      <w:rPr>
        <w:rFonts w:ascii="Wingdings" w:hAnsi="Wingdings"/>
      </w:rPr>
    </w:lvl>
    <w:lvl w:ilvl="3" w:tplc="13282614">
      <w:start w:val="1"/>
      <w:numFmt w:val="bullet"/>
      <w:lvlText w:val=""/>
      <w:lvlJc w:val="left"/>
      <w:pPr>
        <w:tabs>
          <w:tab w:val="num" w:pos="2880"/>
        </w:tabs>
        <w:ind w:left="2880" w:hanging="360"/>
      </w:pPr>
      <w:rPr>
        <w:rFonts w:ascii="Symbol" w:hAnsi="Symbol"/>
      </w:rPr>
    </w:lvl>
    <w:lvl w:ilvl="4" w:tplc="46E4FA20">
      <w:start w:val="1"/>
      <w:numFmt w:val="bullet"/>
      <w:lvlText w:val="o"/>
      <w:lvlJc w:val="left"/>
      <w:pPr>
        <w:tabs>
          <w:tab w:val="num" w:pos="3600"/>
        </w:tabs>
        <w:ind w:left="3600" w:hanging="360"/>
      </w:pPr>
      <w:rPr>
        <w:rFonts w:ascii="Courier New" w:hAnsi="Courier New"/>
      </w:rPr>
    </w:lvl>
    <w:lvl w:ilvl="5" w:tplc="292842E6">
      <w:start w:val="1"/>
      <w:numFmt w:val="bullet"/>
      <w:lvlText w:val=""/>
      <w:lvlJc w:val="left"/>
      <w:pPr>
        <w:tabs>
          <w:tab w:val="num" w:pos="4320"/>
        </w:tabs>
        <w:ind w:left="4320" w:hanging="360"/>
      </w:pPr>
      <w:rPr>
        <w:rFonts w:ascii="Wingdings" w:hAnsi="Wingdings"/>
      </w:rPr>
    </w:lvl>
    <w:lvl w:ilvl="6" w:tplc="EEB096B6">
      <w:start w:val="1"/>
      <w:numFmt w:val="bullet"/>
      <w:lvlText w:val=""/>
      <w:lvlJc w:val="left"/>
      <w:pPr>
        <w:tabs>
          <w:tab w:val="num" w:pos="5040"/>
        </w:tabs>
        <w:ind w:left="5040" w:hanging="360"/>
      </w:pPr>
      <w:rPr>
        <w:rFonts w:ascii="Symbol" w:hAnsi="Symbol"/>
      </w:rPr>
    </w:lvl>
    <w:lvl w:ilvl="7" w:tplc="3CE0DC1A">
      <w:start w:val="1"/>
      <w:numFmt w:val="bullet"/>
      <w:lvlText w:val="o"/>
      <w:lvlJc w:val="left"/>
      <w:pPr>
        <w:tabs>
          <w:tab w:val="num" w:pos="5760"/>
        </w:tabs>
        <w:ind w:left="5760" w:hanging="360"/>
      </w:pPr>
      <w:rPr>
        <w:rFonts w:ascii="Courier New" w:hAnsi="Courier New"/>
      </w:rPr>
    </w:lvl>
    <w:lvl w:ilvl="8" w:tplc="7D747302">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1F00936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5E0A63E">
      <w:start w:val="1"/>
      <w:numFmt w:val="bullet"/>
      <w:lvlText w:val="o"/>
      <w:lvlJc w:val="left"/>
      <w:pPr>
        <w:tabs>
          <w:tab w:val="num" w:pos="1440"/>
        </w:tabs>
        <w:ind w:left="1440" w:hanging="360"/>
      </w:pPr>
      <w:rPr>
        <w:rFonts w:ascii="Courier New" w:hAnsi="Courier New"/>
      </w:rPr>
    </w:lvl>
    <w:lvl w:ilvl="2" w:tplc="28D874DC">
      <w:start w:val="1"/>
      <w:numFmt w:val="bullet"/>
      <w:lvlText w:val=""/>
      <w:lvlJc w:val="left"/>
      <w:pPr>
        <w:tabs>
          <w:tab w:val="num" w:pos="2160"/>
        </w:tabs>
        <w:ind w:left="2160" w:hanging="360"/>
      </w:pPr>
      <w:rPr>
        <w:rFonts w:ascii="Wingdings" w:hAnsi="Wingdings"/>
      </w:rPr>
    </w:lvl>
    <w:lvl w:ilvl="3" w:tplc="A516CB06">
      <w:start w:val="1"/>
      <w:numFmt w:val="bullet"/>
      <w:lvlText w:val=""/>
      <w:lvlJc w:val="left"/>
      <w:pPr>
        <w:tabs>
          <w:tab w:val="num" w:pos="2880"/>
        </w:tabs>
        <w:ind w:left="2880" w:hanging="360"/>
      </w:pPr>
      <w:rPr>
        <w:rFonts w:ascii="Symbol" w:hAnsi="Symbol"/>
      </w:rPr>
    </w:lvl>
    <w:lvl w:ilvl="4" w:tplc="1CB0F6E8">
      <w:start w:val="1"/>
      <w:numFmt w:val="bullet"/>
      <w:lvlText w:val="o"/>
      <w:lvlJc w:val="left"/>
      <w:pPr>
        <w:tabs>
          <w:tab w:val="num" w:pos="3600"/>
        </w:tabs>
        <w:ind w:left="3600" w:hanging="360"/>
      </w:pPr>
      <w:rPr>
        <w:rFonts w:ascii="Courier New" w:hAnsi="Courier New"/>
      </w:rPr>
    </w:lvl>
    <w:lvl w:ilvl="5" w:tplc="AFE450AC">
      <w:start w:val="1"/>
      <w:numFmt w:val="bullet"/>
      <w:lvlText w:val=""/>
      <w:lvlJc w:val="left"/>
      <w:pPr>
        <w:tabs>
          <w:tab w:val="num" w:pos="4320"/>
        </w:tabs>
        <w:ind w:left="4320" w:hanging="360"/>
      </w:pPr>
      <w:rPr>
        <w:rFonts w:ascii="Wingdings" w:hAnsi="Wingdings"/>
      </w:rPr>
    </w:lvl>
    <w:lvl w:ilvl="6" w:tplc="650E6664">
      <w:start w:val="1"/>
      <w:numFmt w:val="bullet"/>
      <w:lvlText w:val=""/>
      <w:lvlJc w:val="left"/>
      <w:pPr>
        <w:tabs>
          <w:tab w:val="num" w:pos="5040"/>
        </w:tabs>
        <w:ind w:left="5040" w:hanging="360"/>
      </w:pPr>
      <w:rPr>
        <w:rFonts w:ascii="Symbol" w:hAnsi="Symbol"/>
      </w:rPr>
    </w:lvl>
    <w:lvl w:ilvl="7" w:tplc="7B54A720">
      <w:start w:val="1"/>
      <w:numFmt w:val="bullet"/>
      <w:lvlText w:val="o"/>
      <w:lvlJc w:val="left"/>
      <w:pPr>
        <w:tabs>
          <w:tab w:val="num" w:pos="5760"/>
        </w:tabs>
        <w:ind w:left="5760" w:hanging="360"/>
      </w:pPr>
      <w:rPr>
        <w:rFonts w:ascii="Courier New" w:hAnsi="Courier New"/>
      </w:rPr>
    </w:lvl>
    <w:lvl w:ilvl="8" w:tplc="E4C058C2">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EA02ED5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BCF8F6B2">
      <w:start w:val="1"/>
      <w:numFmt w:val="bullet"/>
      <w:lvlText w:val="o"/>
      <w:lvlJc w:val="left"/>
      <w:pPr>
        <w:tabs>
          <w:tab w:val="num" w:pos="1440"/>
        </w:tabs>
        <w:ind w:left="1440" w:hanging="360"/>
      </w:pPr>
      <w:rPr>
        <w:rFonts w:ascii="Courier New" w:hAnsi="Courier New"/>
      </w:rPr>
    </w:lvl>
    <w:lvl w:ilvl="2" w:tplc="B0E610A6">
      <w:start w:val="1"/>
      <w:numFmt w:val="bullet"/>
      <w:lvlText w:val=""/>
      <w:lvlJc w:val="left"/>
      <w:pPr>
        <w:tabs>
          <w:tab w:val="num" w:pos="2160"/>
        </w:tabs>
        <w:ind w:left="2160" w:hanging="360"/>
      </w:pPr>
      <w:rPr>
        <w:rFonts w:ascii="Wingdings" w:hAnsi="Wingdings"/>
      </w:rPr>
    </w:lvl>
    <w:lvl w:ilvl="3" w:tplc="2E946B82">
      <w:start w:val="1"/>
      <w:numFmt w:val="bullet"/>
      <w:lvlText w:val=""/>
      <w:lvlJc w:val="left"/>
      <w:pPr>
        <w:tabs>
          <w:tab w:val="num" w:pos="2880"/>
        </w:tabs>
        <w:ind w:left="2880" w:hanging="360"/>
      </w:pPr>
      <w:rPr>
        <w:rFonts w:ascii="Symbol" w:hAnsi="Symbol"/>
      </w:rPr>
    </w:lvl>
    <w:lvl w:ilvl="4" w:tplc="C2B08928">
      <w:start w:val="1"/>
      <w:numFmt w:val="bullet"/>
      <w:lvlText w:val="o"/>
      <w:lvlJc w:val="left"/>
      <w:pPr>
        <w:tabs>
          <w:tab w:val="num" w:pos="3600"/>
        </w:tabs>
        <w:ind w:left="3600" w:hanging="360"/>
      </w:pPr>
      <w:rPr>
        <w:rFonts w:ascii="Courier New" w:hAnsi="Courier New"/>
      </w:rPr>
    </w:lvl>
    <w:lvl w:ilvl="5" w:tplc="6C800DCC">
      <w:start w:val="1"/>
      <w:numFmt w:val="bullet"/>
      <w:lvlText w:val=""/>
      <w:lvlJc w:val="left"/>
      <w:pPr>
        <w:tabs>
          <w:tab w:val="num" w:pos="4320"/>
        </w:tabs>
        <w:ind w:left="4320" w:hanging="360"/>
      </w:pPr>
      <w:rPr>
        <w:rFonts w:ascii="Wingdings" w:hAnsi="Wingdings"/>
      </w:rPr>
    </w:lvl>
    <w:lvl w:ilvl="6" w:tplc="CBCCCFF6">
      <w:start w:val="1"/>
      <w:numFmt w:val="bullet"/>
      <w:lvlText w:val=""/>
      <w:lvlJc w:val="left"/>
      <w:pPr>
        <w:tabs>
          <w:tab w:val="num" w:pos="5040"/>
        </w:tabs>
        <w:ind w:left="5040" w:hanging="360"/>
      </w:pPr>
      <w:rPr>
        <w:rFonts w:ascii="Symbol" w:hAnsi="Symbol"/>
      </w:rPr>
    </w:lvl>
    <w:lvl w:ilvl="7" w:tplc="CE8EA6C6">
      <w:start w:val="1"/>
      <w:numFmt w:val="bullet"/>
      <w:lvlText w:val="o"/>
      <w:lvlJc w:val="left"/>
      <w:pPr>
        <w:tabs>
          <w:tab w:val="num" w:pos="5760"/>
        </w:tabs>
        <w:ind w:left="5760" w:hanging="360"/>
      </w:pPr>
      <w:rPr>
        <w:rFonts w:ascii="Courier New" w:hAnsi="Courier New"/>
      </w:rPr>
    </w:lvl>
    <w:lvl w:ilvl="8" w:tplc="90687A98">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641870A0">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0928A9F0">
      <w:start w:val="1"/>
      <w:numFmt w:val="bullet"/>
      <w:lvlText w:val="o"/>
      <w:lvlJc w:val="left"/>
      <w:pPr>
        <w:tabs>
          <w:tab w:val="num" w:pos="1440"/>
        </w:tabs>
        <w:ind w:left="1440" w:hanging="360"/>
      </w:pPr>
      <w:rPr>
        <w:rFonts w:ascii="Courier New" w:hAnsi="Courier New"/>
      </w:rPr>
    </w:lvl>
    <w:lvl w:ilvl="2" w:tplc="F4FE58B8">
      <w:start w:val="1"/>
      <w:numFmt w:val="bullet"/>
      <w:lvlText w:val=""/>
      <w:lvlJc w:val="left"/>
      <w:pPr>
        <w:tabs>
          <w:tab w:val="num" w:pos="2160"/>
        </w:tabs>
        <w:ind w:left="2160" w:hanging="360"/>
      </w:pPr>
      <w:rPr>
        <w:rFonts w:ascii="Wingdings" w:hAnsi="Wingdings"/>
      </w:rPr>
    </w:lvl>
    <w:lvl w:ilvl="3" w:tplc="066E171A">
      <w:start w:val="1"/>
      <w:numFmt w:val="bullet"/>
      <w:lvlText w:val=""/>
      <w:lvlJc w:val="left"/>
      <w:pPr>
        <w:tabs>
          <w:tab w:val="num" w:pos="2880"/>
        </w:tabs>
        <w:ind w:left="2880" w:hanging="360"/>
      </w:pPr>
      <w:rPr>
        <w:rFonts w:ascii="Symbol" w:hAnsi="Symbol"/>
      </w:rPr>
    </w:lvl>
    <w:lvl w:ilvl="4" w:tplc="B976945E">
      <w:start w:val="1"/>
      <w:numFmt w:val="bullet"/>
      <w:lvlText w:val="o"/>
      <w:lvlJc w:val="left"/>
      <w:pPr>
        <w:tabs>
          <w:tab w:val="num" w:pos="3600"/>
        </w:tabs>
        <w:ind w:left="3600" w:hanging="360"/>
      </w:pPr>
      <w:rPr>
        <w:rFonts w:ascii="Courier New" w:hAnsi="Courier New"/>
      </w:rPr>
    </w:lvl>
    <w:lvl w:ilvl="5" w:tplc="60C01738">
      <w:start w:val="1"/>
      <w:numFmt w:val="bullet"/>
      <w:lvlText w:val=""/>
      <w:lvlJc w:val="left"/>
      <w:pPr>
        <w:tabs>
          <w:tab w:val="num" w:pos="4320"/>
        </w:tabs>
        <w:ind w:left="4320" w:hanging="360"/>
      </w:pPr>
      <w:rPr>
        <w:rFonts w:ascii="Wingdings" w:hAnsi="Wingdings"/>
      </w:rPr>
    </w:lvl>
    <w:lvl w:ilvl="6" w:tplc="085E3BD4">
      <w:start w:val="1"/>
      <w:numFmt w:val="bullet"/>
      <w:lvlText w:val=""/>
      <w:lvlJc w:val="left"/>
      <w:pPr>
        <w:tabs>
          <w:tab w:val="num" w:pos="5040"/>
        </w:tabs>
        <w:ind w:left="5040" w:hanging="360"/>
      </w:pPr>
      <w:rPr>
        <w:rFonts w:ascii="Symbol" w:hAnsi="Symbol"/>
      </w:rPr>
    </w:lvl>
    <w:lvl w:ilvl="7" w:tplc="8D267600">
      <w:start w:val="1"/>
      <w:numFmt w:val="bullet"/>
      <w:lvlText w:val="o"/>
      <w:lvlJc w:val="left"/>
      <w:pPr>
        <w:tabs>
          <w:tab w:val="num" w:pos="5760"/>
        </w:tabs>
        <w:ind w:left="5760" w:hanging="360"/>
      </w:pPr>
      <w:rPr>
        <w:rFonts w:ascii="Courier New" w:hAnsi="Courier New"/>
      </w:rPr>
    </w:lvl>
    <w:lvl w:ilvl="8" w:tplc="84261960">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87CE55B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380EF796">
      <w:start w:val="1"/>
      <w:numFmt w:val="bullet"/>
      <w:lvlText w:val="o"/>
      <w:lvlJc w:val="left"/>
      <w:pPr>
        <w:tabs>
          <w:tab w:val="num" w:pos="1440"/>
        </w:tabs>
        <w:ind w:left="1440" w:hanging="360"/>
      </w:pPr>
      <w:rPr>
        <w:rFonts w:ascii="Courier New" w:hAnsi="Courier New"/>
      </w:rPr>
    </w:lvl>
    <w:lvl w:ilvl="2" w:tplc="C10C607E">
      <w:start w:val="1"/>
      <w:numFmt w:val="bullet"/>
      <w:lvlText w:val=""/>
      <w:lvlJc w:val="left"/>
      <w:pPr>
        <w:tabs>
          <w:tab w:val="num" w:pos="2160"/>
        </w:tabs>
        <w:ind w:left="2160" w:hanging="360"/>
      </w:pPr>
      <w:rPr>
        <w:rFonts w:ascii="Wingdings" w:hAnsi="Wingdings"/>
      </w:rPr>
    </w:lvl>
    <w:lvl w:ilvl="3" w:tplc="2E9C5BDA">
      <w:start w:val="1"/>
      <w:numFmt w:val="bullet"/>
      <w:lvlText w:val=""/>
      <w:lvlJc w:val="left"/>
      <w:pPr>
        <w:tabs>
          <w:tab w:val="num" w:pos="2880"/>
        </w:tabs>
        <w:ind w:left="2880" w:hanging="360"/>
      </w:pPr>
      <w:rPr>
        <w:rFonts w:ascii="Symbol" w:hAnsi="Symbol"/>
      </w:rPr>
    </w:lvl>
    <w:lvl w:ilvl="4" w:tplc="1C7286C2">
      <w:start w:val="1"/>
      <w:numFmt w:val="bullet"/>
      <w:lvlText w:val="o"/>
      <w:lvlJc w:val="left"/>
      <w:pPr>
        <w:tabs>
          <w:tab w:val="num" w:pos="3600"/>
        </w:tabs>
        <w:ind w:left="3600" w:hanging="360"/>
      </w:pPr>
      <w:rPr>
        <w:rFonts w:ascii="Courier New" w:hAnsi="Courier New"/>
      </w:rPr>
    </w:lvl>
    <w:lvl w:ilvl="5" w:tplc="46C69474">
      <w:start w:val="1"/>
      <w:numFmt w:val="bullet"/>
      <w:lvlText w:val=""/>
      <w:lvlJc w:val="left"/>
      <w:pPr>
        <w:tabs>
          <w:tab w:val="num" w:pos="4320"/>
        </w:tabs>
        <w:ind w:left="4320" w:hanging="360"/>
      </w:pPr>
      <w:rPr>
        <w:rFonts w:ascii="Wingdings" w:hAnsi="Wingdings"/>
      </w:rPr>
    </w:lvl>
    <w:lvl w:ilvl="6" w:tplc="9DF67232">
      <w:start w:val="1"/>
      <w:numFmt w:val="bullet"/>
      <w:lvlText w:val=""/>
      <w:lvlJc w:val="left"/>
      <w:pPr>
        <w:tabs>
          <w:tab w:val="num" w:pos="5040"/>
        </w:tabs>
        <w:ind w:left="5040" w:hanging="360"/>
      </w:pPr>
      <w:rPr>
        <w:rFonts w:ascii="Symbol" w:hAnsi="Symbol"/>
      </w:rPr>
    </w:lvl>
    <w:lvl w:ilvl="7" w:tplc="439C0E78">
      <w:start w:val="1"/>
      <w:numFmt w:val="bullet"/>
      <w:lvlText w:val="o"/>
      <w:lvlJc w:val="left"/>
      <w:pPr>
        <w:tabs>
          <w:tab w:val="num" w:pos="5760"/>
        </w:tabs>
        <w:ind w:left="5760" w:hanging="360"/>
      </w:pPr>
      <w:rPr>
        <w:rFonts w:ascii="Courier New" w:hAnsi="Courier New"/>
      </w:rPr>
    </w:lvl>
    <w:lvl w:ilvl="8" w:tplc="5A781592">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3F60C38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C7EAFDE">
      <w:start w:val="1"/>
      <w:numFmt w:val="bullet"/>
      <w:lvlText w:val="o"/>
      <w:lvlJc w:val="left"/>
      <w:pPr>
        <w:tabs>
          <w:tab w:val="num" w:pos="1440"/>
        </w:tabs>
        <w:ind w:left="1440" w:hanging="360"/>
      </w:pPr>
      <w:rPr>
        <w:rFonts w:ascii="Courier New" w:hAnsi="Courier New"/>
      </w:rPr>
    </w:lvl>
    <w:lvl w:ilvl="2" w:tplc="51FA7E22">
      <w:start w:val="1"/>
      <w:numFmt w:val="bullet"/>
      <w:lvlText w:val=""/>
      <w:lvlJc w:val="left"/>
      <w:pPr>
        <w:tabs>
          <w:tab w:val="num" w:pos="2160"/>
        </w:tabs>
        <w:ind w:left="2160" w:hanging="360"/>
      </w:pPr>
      <w:rPr>
        <w:rFonts w:ascii="Wingdings" w:hAnsi="Wingdings"/>
      </w:rPr>
    </w:lvl>
    <w:lvl w:ilvl="3" w:tplc="7D4675BE">
      <w:start w:val="1"/>
      <w:numFmt w:val="bullet"/>
      <w:lvlText w:val=""/>
      <w:lvlJc w:val="left"/>
      <w:pPr>
        <w:tabs>
          <w:tab w:val="num" w:pos="2880"/>
        </w:tabs>
        <w:ind w:left="2880" w:hanging="360"/>
      </w:pPr>
      <w:rPr>
        <w:rFonts w:ascii="Symbol" w:hAnsi="Symbol"/>
      </w:rPr>
    </w:lvl>
    <w:lvl w:ilvl="4" w:tplc="6DA26978">
      <w:start w:val="1"/>
      <w:numFmt w:val="bullet"/>
      <w:lvlText w:val="o"/>
      <w:lvlJc w:val="left"/>
      <w:pPr>
        <w:tabs>
          <w:tab w:val="num" w:pos="3600"/>
        </w:tabs>
        <w:ind w:left="3600" w:hanging="360"/>
      </w:pPr>
      <w:rPr>
        <w:rFonts w:ascii="Courier New" w:hAnsi="Courier New"/>
      </w:rPr>
    </w:lvl>
    <w:lvl w:ilvl="5" w:tplc="84902CF8">
      <w:start w:val="1"/>
      <w:numFmt w:val="bullet"/>
      <w:lvlText w:val=""/>
      <w:lvlJc w:val="left"/>
      <w:pPr>
        <w:tabs>
          <w:tab w:val="num" w:pos="4320"/>
        </w:tabs>
        <w:ind w:left="4320" w:hanging="360"/>
      </w:pPr>
      <w:rPr>
        <w:rFonts w:ascii="Wingdings" w:hAnsi="Wingdings"/>
      </w:rPr>
    </w:lvl>
    <w:lvl w:ilvl="6" w:tplc="6A2EFBD2">
      <w:start w:val="1"/>
      <w:numFmt w:val="bullet"/>
      <w:lvlText w:val=""/>
      <w:lvlJc w:val="left"/>
      <w:pPr>
        <w:tabs>
          <w:tab w:val="num" w:pos="5040"/>
        </w:tabs>
        <w:ind w:left="5040" w:hanging="360"/>
      </w:pPr>
      <w:rPr>
        <w:rFonts w:ascii="Symbol" w:hAnsi="Symbol"/>
      </w:rPr>
    </w:lvl>
    <w:lvl w:ilvl="7" w:tplc="2F66A0A6">
      <w:start w:val="1"/>
      <w:numFmt w:val="bullet"/>
      <w:lvlText w:val="o"/>
      <w:lvlJc w:val="left"/>
      <w:pPr>
        <w:tabs>
          <w:tab w:val="num" w:pos="5760"/>
        </w:tabs>
        <w:ind w:left="5760" w:hanging="360"/>
      </w:pPr>
      <w:rPr>
        <w:rFonts w:ascii="Courier New" w:hAnsi="Courier New"/>
      </w:rPr>
    </w:lvl>
    <w:lvl w:ilvl="8" w:tplc="A0F45968">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B602ECE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213075EC">
      <w:start w:val="1"/>
      <w:numFmt w:val="bullet"/>
      <w:lvlText w:val="o"/>
      <w:lvlJc w:val="left"/>
      <w:pPr>
        <w:tabs>
          <w:tab w:val="num" w:pos="1440"/>
        </w:tabs>
        <w:ind w:left="1440" w:hanging="360"/>
      </w:pPr>
      <w:rPr>
        <w:rFonts w:ascii="Courier New" w:hAnsi="Courier New"/>
      </w:rPr>
    </w:lvl>
    <w:lvl w:ilvl="2" w:tplc="6F5A3E56">
      <w:start w:val="1"/>
      <w:numFmt w:val="bullet"/>
      <w:lvlText w:val=""/>
      <w:lvlJc w:val="left"/>
      <w:pPr>
        <w:tabs>
          <w:tab w:val="num" w:pos="2160"/>
        </w:tabs>
        <w:ind w:left="2160" w:hanging="360"/>
      </w:pPr>
      <w:rPr>
        <w:rFonts w:ascii="Wingdings" w:hAnsi="Wingdings"/>
      </w:rPr>
    </w:lvl>
    <w:lvl w:ilvl="3" w:tplc="F28431FC">
      <w:start w:val="1"/>
      <w:numFmt w:val="bullet"/>
      <w:lvlText w:val=""/>
      <w:lvlJc w:val="left"/>
      <w:pPr>
        <w:tabs>
          <w:tab w:val="num" w:pos="2880"/>
        </w:tabs>
        <w:ind w:left="2880" w:hanging="360"/>
      </w:pPr>
      <w:rPr>
        <w:rFonts w:ascii="Symbol" w:hAnsi="Symbol"/>
      </w:rPr>
    </w:lvl>
    <w:lvl w:ilvl="4" w:tplc="0A0CF16C">
      <w:start w:val="1"/>
      <w:numFmt w:val="bullet"/>
      <w:lvlText w:val="o"/>
      <w:lvlJc w:val="left"/>
      <w:pPr>
        <w:tabs>
          <w:tab w:val="num" w:pos="3600"/>
        </w:tabs>
        <w:ind w:left="3600" w:hanging="360"/>
      </w:pPr>
      <w:rPr>
        <w:rFonts w:ascii="Courier New" w:hAnsi="Courier New"/>
      </w:rPr>
    </w:lvl>
    <w:lvl w:ilvl="5" w:tplc="4FEC8840">
      <w:start w:val="1"/>
      <w:numFmt w:val="bullet"/>
      <w:lvlText w:val=""/>
      <w:lvlJc w:val="left"/>
      <w:pPr>
        <w:tabs>
          <w:tab w:val="num" w:pos="4320"/>
        </w:tabs>
        <w:ind w:left="4320" w:hanging="360"/>
      </w:pPr>
      <w:rPr>
        <w:rFonts w:ascii="Wingdings" w:hAnsi="Wingdings"/>
      </w:rPr>
    </w:lvl>
    <w:lvl w:ilvl="6" w:tplc="6A90B85A">
      <w:start w:val="1"/>
      <w:numFmt w:val="bullet"/>
      <w:lvlText w:val=""/>
      <w:lvlJc w:val="left"/>
      <w:pPr>
        <w:tabs>
          <w:tab w:val="num" w:pos="5040"/>
        </w:tabs>
        <w:ind w:left="5040" w:hanging="360"/>
      </w:pPr>
      <w:rPr>
        <w:rFonts w:ascii="Symbol" w:hAnsi="Symbol"/>
      </w:rPr>
    </w:lvl>
    <w:lvl w:ilvl="7" w:tplc="C8980E86">
      <w:start w:val="1"/>
      <w:numFmt w:val="bullet"/>
      <w:lvlText w:val="o"/>
      <w:lvlJc w:val="left"/>
      <w:pPr>
        <w:tabs>
          <w:tab w:val="num" w:pos="5760"/>
        </w:tabs>
        <w:ind w:left="5760" w:hanging="360"/>
      </w:pPr>
      <w:rPr>
        <w:rFonts w:ascii="Courier New" w:hAnsi="Courier New"/>
      </w:rPr>
    </w:lvl>
    <w:lvl w:ilvl="8" w:tplc="9A2E71F8">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A6CEA8E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418C0B8E">
      <w:start w:val="1"/>
      <w:numFmt w:val="bullet"/>
      <w:lvlText w:val="o"/>
      <w:lvlJc w:val="left"/>
      <w:pPr>
        <w:tabs>
          <w:tab w:val="num" w:pos="1440"/>
        </w:tabs>
        <w:ind w:left="1440" w:hanging="360"/>
      </w:pPr>
      <w:rPr>
        <w:rFonts w:ascii="Courier New" w:hAnsi="Courier New"/>
      </w:rPr>
    </w:lvl>
    <w:lvl w:ilvl="2" w:tplc="9418C99C">
      <w:start w:val="1"/>
      <w:numFmt w:val="bullet"/>
      <w:lvlText w:val=""/>
      <w:lvlJc w:val="left"/>
      <w:pPr>
        <w:tabs>
          <w:tab w:val="num" w:pos="2160"/>
        </w:tabs>
        <w:ind w:left="2160" w:hanging="360"/>
      </w:pPr>
      <w:rPr>
        <w:rFonts w:ascii="Wingdings" w:hAnsi="Wingdings"/>
      </w:rPr>
    </w:lvl>
    <w:lvl w:ilvl="3" w:tplc="D904EDD0">
      <w:start w:val="1"/>
      <w:numFmt w:val="bullet"/>
      <w:lvlText w:val=""/>
      <w:lvlJc w:val="left"/>
      <w:pPr>
        <w:tabs>
          <w:tab w:val="num" w:pos="2880"/>
        </w:tabs>
        <w:ind w:left="2880" w:hanging="360"/>
      </w:pPr>
      <w:rPr>
        <w:rFonts w:ascii="Symbol" w:hAnsi="Symbol"/>
      </w:rPr>
    </w:lvl>
    <w:lvl w:ilvl="4" w:tplc="D1EE100C">
      <w:start w:val="1"/>
      <w:numFmt w:val="bullet"/>
      <w:lvlText w:val="o"/>
      <w:lvlJc w:val="left"/>
      <w:pPr>
        <w:tabs>
          <w:tab w:val="num" w:pos="3600"/>
        </w:tabs>
        <w:ind w:left="3600" w:hanging="360"/>
      </w:pPr>
      <w:rPr>
        <w:rFonts w:ascii="Courier New" w:hAnsi="Courier New"/>
      </w:rPr>
    </w:lvl>
    <w:lvl w:ilvl="5" w:tplc="0BFC2694">
      <w:start w:val="1"/>
      <w:numFmt w:val="bullet"/>
      <w:lvlText w:val=""/>
      <w:lvlJc w:val="left"/>
      <w:pPr>
        <w:tabs>
          <w:tab w:val="num" w:pos="4320"/>
        </w:tabs>
        <w:ind w:left="4320" w:hanging="360"/>
      </w:pPr>
      <w:rPr>
        <w:rFonts w:ascii="Wingdings" w:hAnsi="Wingdings"/>
      </w:rPr>
    </w:lvl>
    <w:lvl w:ilvl="6" w:tplc="414C5492">
      <w:start w:val="1"/>
      <w:numFmt w:val="bullet"/>
      <w:lvlText w:val=""/>
      <w:lvlJc w:val="left"/>
      <w:pPr>
        <w:tabs>
          <w:tab w:val="num" w:pos="5040"/>
        </w:tabs>
        <w:ind w:left="5040" w:hanging="360"/>
      </w:pPr>
      <w:rPr>
        <w:rFonts w:ascii="Symbol" w:hAnsi="Symbol"/>
      </w:rPr>
    </w:lvl>
    <w:lvl w:ilvl="7" w:tplc="E5F69EA6">
      <w:start w:val="1"/>
      <w:numFmt w:val="bullet"/>
      <w:lvlText w:val="o"/>
      <w:lvlJc w:val="left"/>
      <w:pPr>
        <w:tabs>
          <w:tab w:val="num" w:pos="5760"/>
        </w:tabs>
        <w:ind w:left="5760" w:hanging="360"/>
      </w:pPr>
      <w:rPr>
        <w:rFonts w:ascii="Courier New" w:hAnsi="Courier New"/>
      </w:rPr>
    </w:lvl>
    <w:lvl w:ilvl="8" w:tplc="E41E1828">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B99E9C64">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4230C0B8">
      <w:start w:val="1"/>
      <w:numFmt w:val="bullet"/>
      <w:lvlText w:val="o"/>
      <w:lvlJc w:val="left"/>
      <w:pPr>
        <w:tabs>
          <w:tab w:val="num" w:pos="1440"/>
        </w:tabs>
        <w:ind w:left="1440" w:hanging="360"/>
      </w:pPr>
      <w:rPr>
        <w:rFonts w:ascii="Courier New" w:hAnsi="Courier New"/>
      </w:rPr>
    </w:lvl>
    <w:lvl w:ilvl="2" w:tplc="FB0ED418">
      <w:start w:val="1"/>
      <w:numFmt w:val="bullet"/>
      <w:lvlText w:val=""/>
      <w:lvlJc w:val="left"/>
      <w:pPr>
        <w:tabs>
          <w:tab w:val="num" w:pos="2160"/>
        </w:tabs>
        <w:ind w:left="2160" w:hanging="360"/>
      </w:pPr>
      <w:rPr>
        <w:rFonts w:ascii="Wingdings" w:hAnsi="Wingdings"/>
      </w:rPr>
    </w:lvl>
    <w:lvl w:ilvl="3" w:tplc="5C58267A">
      <w:start w:val="1"/>
      <w:numFmt w:val="bullet"/>
      <w:lvlText w:val=""/>
      <w:lvlJc w:val="left"/>
      <w:pPr>
        <w:tabs>
          <w:tab w:val="num" w:pos="2880"/>
        </w:tabs>
        <w:ind w:left="2880" w:hanging="360"/>
      </w:pPr>
      <w:rPr>
        <w:rFonts w:ascii="Symbol" w:hAnsi="Symbol"/>
      </w:rPr>
    </w:lvl>
    <w:lvl w:ilvl="4" w:tplc="74323388">
      <w:start w:val="1"/>
      <w:numFmt w:val="bullet"/>
      <w:lvlText w:val="o"/>
      <w:lvlJc w:val="left"/>
      <w:pPr>
        <w:tabs>
          <w:tab w:val="num" w:pos="3600"/>
        </w:tabs>
        <w:ind w:left="3600" w:hanging="360"/>
      </w:pPr>
      <w:rPr>
        <w:rFonts w:ascii="Courier New" w:hAnsi="Courier New"/>
      </w:rPr>
    </w:lvl>
    <w:lvl w:ilvl="5" w:tplc="5964DABC">
      <w:start w:val="1"/>
      <w:numFmt w:val="bullet"/>
      <w:lvlText w:val=""/>
      <w:lvlJc w:val="left"/>
      <w:pPr>
        <w:tabs>
          <w:tab w:val="num" w:pos="4320"/>
        </w:tabs>
        <w:ind w:left="4320" w:hanging="360"/>
      </w:pPr>
      <w:rPr>
        <w:rFonts w:ascii="Wingdings" w:hAnsi="Wingdings"/>
      </w:rPr>
    </w:lvl>
    <w:lvl w:ilvl="6" w:tplc="DA5EE7CA">
      <w:start w:val="1"/>
      <w:numFmt w:val="bullet"/>
      <w:lvlText w:val=""/>
      <w:lvlJc w:val="left"/>
      <w:pPr>
        <w:tabs>
          <w:tab w:val="num" w:pos="5040"/>
        </w:tabs>
        <w:ind w:left="5040" w:hanging="360"/>
      </w:pPr>
      <w:rPr>
        <w:rFonts w:ascii="Symbol" w:hAnsi="Symbol"/>
      </w:rPr>
    </w:lvl>
    <w:lvl w:ilvl="7" w:tplc="B14636FE">
      <w:start w:val="1"/>
      <w:numFmt w:val="bullet"/>
      <w:lvlText w:val="o"/>
      <w:lvlJc w:val="left"/>
      <w:pPr>
        <w:tabs>
          <w:tab w:val="num" w:pos="5760"/>
        </w:tabs>
        <w:ind w:left="5760" w:hanging="360"/>
      </w:pPr>
      <w:rPr>
        <w:rFonts w:ascii="Courier New" w:hAnsi="Courier New"/>
      </w:rPr>
    </w:lvl>
    <w:lvl w:ilvl="8" w:tplc="3F448F38">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8AF693F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54EE176">
      <w:start w:val="1"/>
      <w:numFmt w:val="bullet"/>
      <w:lvlText w:val="o"/>
      <w:lvlJc w:val="left"/>
      <w:pPr>
        <w:tabs>
          <w:tab w:val="num" w:pos="1440"/>
        </w:tabs>
        <w:ind w:left="1440" w:hanging="360"/>
      </w:pPr>
      <w:rPr>
        <w:rFonts w:ascii="Courier New" w:hAnsi="Courier New"/>
      </w:rPr>
    </w:lvl>
    <w:lvl w:ilvl="2" w:tplc="28886A8E">
      <w:start w:val="1"/>
      <w:numFmt w:val="bullet"/>
      <w:lvlText w:val=""/>
      <w:lvlJc w:val="left"/>
      <w:pPr>
        <w:tabs>
          <w:tab w:val="num" w:pos="2160"/>
        </w:tabs>
        <w:ind w:left="2160" w:hanging="360"/>
      </w:pPr>
      <w:rPr>
        <w:rFonts w:ascii="Wingdings" w:hAnsi="Wingdings"/>
      </w:rPr>
    </w:lvl>
    <w:lvl w:ilvl="3" w:tplc="69AC6050">
      <w:start w:val="1"/>
      <w:numFmt w:val="bullet"/>
      <w:lvlText w:val=""/>
      <w:lvlJc w:val="left"/>
      <w:pPr>
        <w:tabs>
          <w:tab w:val="num" w:pos="2880"/>
        </w:tabs>
        <w:ind w:left="2880" w:hanging="360"/>
      </w:pPr>
      <w:rPr>
        <w:rFonts w:ascii="Symbol" w:hAnsi="Symbol"/>
      </w:rPr>
    </w:lvl>
    <w:lvl w:ilvl="4" w:tplc="378C7AD2">
      <w:start w:val="1"/>
      <w:numFmt w:val="bullet"/>
      <w:lvlText w:val="o"/>
      <w:lvlJc w:val="left"/>
      <w:pPr>
        <w:tabs>
          <w:tab w:val="num" w:pos="3600"/>
        </w:tabs>
        <w:ind w:left="3600" w:hanging="360"/>
      </w:pPr>
      <w:rPr>
        <w:rFonts w:ascii="Courier New" w:hAnsi="Courier New"/>
      </w:rPr>
    </w:lvl>
    <w:lvl w:ilvl="5" w:tplc="3A346892">
      <w:start w:val="1"/>
      <w:numFmt w:val="bullet"/>
      <w:lvlText w:val=""/>
      <w:lvlJc w:val="left"/>
      <w:pPr>
        <w:tabs>
          <w:tab w:val="num" w:pos="4320"/>
        </w:tabs>
        <w:ind w:left="4320" w:hanging="360"/>
      </w:pPr>
      <w:rPr>
        <w:rFonts w:ascii="Wingdings" w:hAnsi="Wingdings"/>
      </w:rPr>
    </w:lvl>
    <w:lvl w:ilvl="6" w:tplc="27D2E6D2">
      <w:start w:val="1"/>
      <w:numFmt w:val="bullet"/>
      <w:lvlText w:val=""/>
      <w:lvlJc w:val="left"/>
      <w:pPr>
        <w:tabs>
          <w:tab w:val="num" w:pos="5040"/>
        </w:tabs>
        <w:ind w:left="5040" w:hanging="360"/>
      </w:pPr>
      <w:rPr>
        <w:rFonts w:ascii="Symbol" w:hAnsi="Symbol"/>
      </w:rPr>
    </w:lvl>
    <w:lvl w:ilvl="7" w:tplc="C2BC3126">
      <w:start w:val="1"/>
      <w:numFmt w:val="bullet"/>
      <w:lvlText w:val="o"/>
      <w:lvlJc w:val="left"/>
      <w:pPr>
        <w:tabs>
          <w:tab w:val="num" w:pos="5760"/>
        </w:tabs>
        <w:ind w:left="5760" w:hanging="360"/>
      </w:pPr>
      <w:rPr>
        <w:rFonts w:ascii="Courier New" w:hAnsi="Courier New"/>
      </w:rPr>
    </w:lvl>
    <w:lvl w:ilvl="8" w:tplc="E432D148">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DC8A1D1E">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51D6033A">
      <w:start w:val="1"/>
      <w:numFmt w:val="bullet"/>
      <w:lvlText w:val="o"/>
      <w:lvlJc w:val="left"/>
      <w:pPr>
        <w:tabs>
          <w:tab w:val="num" w:pos="1440"/>
        </w:tabs>
        <w:ind w:left="1440" w:hanging="360"/>
      </w:pPr>
      <w:rPr>
        <w:rFonts w:ascii="Courier New" w:hAnsi="Courier New"/>
      </w:rPr>
    </w:lvl>
    <w:lvl w:ilvl="2" w:tplc="01D0F7CE">
      <w:start w:val="1"/>
      <w:numFmt w:val="bullet"/>
      <w:lvlText w:val=""/>
      <w:lvlJc w:val="left"/>
      <w:pPr>
        <w:tabs>
          <w:tab w:val="num" w:pos="2160"/>
        </w:tabs>
        <w:ind w:left="2160" w:hanging="360"/>
      </w:pPr>
      <w:rPr>
        <w:rFonts w:ascii="Wingdings" w:hAnsi="Wingdings"/>
      </w:rPr>
    </w:lvl>
    <w:lvl w:ilvl="3" w:tplc="30E057E0">
      <w:start w:val="1"/>
      <w:numFmt w:val="bullet"/>
      <w:lvlText w:val=""/>
      <w:lvlJc w:val="left"/>
      <w:pPr>
        <w:tabs>
          <w:tab w:val="num" w:pos="2880"/>
        </w:tabs>
        <w:ind w:left="2880" w:hanging="360"/>
      </w:pPr>
      <w:rPr>
        <w:rFonts w:ascii="Symbol" w:hAnsi="Symbol"/>
      </w:rPr>
    </w:lvl>
    <w:lvl w:ilvl="4" w:tplc="ABE26D6C">
      <w:start w:val="1"/>
      <w:numFmt w:val="bullet"/>
      <w:lvlText w:val="o"/>
      <w:lvlJc w:val="left"/>
      <w:pPr>
        <w:tabs>
          <w:tab w:val="num" w:pos="3600"/>
        </w:tabs>
        <w:ind w:left="3600" w:hanging="360"/>
      </w:pPr>
      <w:rPr>
        <w:rFonts w:ascii="Courier New" w:hAnsi="Courier New"/>
      </w:rPr>
    </w:lvl>
    <w:lvl w:ilvl="5" w:tplc="493870DA">
      <w:start w:val="1"/>
      <w:numFmt w:val="bullet"/>
      <w:lvlText w:val=""/>
      <w:lvlJc w:val="left"/>
      <w:pPr>
        <w:tabs>
          <w:tab w:val="num" w:pos="4320"/>
        </w:tabs>
        <w:ind w:left="4320" w:hanging="360"/>
      </w:pPr>
      <w:rPr>
        <w:rFonts w:ascii="Wingdings" w:hAnsi="Wingdings"/>
      </w:rPr>
    </w:lvl>
    <w:lvl w:ilvl="6" w:tplc="DD5A4ADE">
      <w:start w:val="1"/>
      <w:numFmt w:val="bullet"/>
      <w:lvlText w:val=""/>
      <w:lvlJc w:val="left"/>
      <w:pPr>
        <w:tabs>
          <w:tab w:val="num" w:pos="5040"/>
        </w:tabs>
        <w:ind w:left="5040" w:hanging="360"/>
      </w:pPr>
      <w:rPr>
        <w:rFonts w:ascii="Symbol" w:hAnsi="Symbol"/>
      </w:rPr>
    </w:lvl>
    <w:lvl w:ilvl="7" w:tplc="A162B0FE">
      <w:start w:val="1"/>
      <w:numFmt w:val="bullet"/>
      <w:lvlText w:val="o"/>
      <w:lvlJc w:val="left"/>
      <w:pPr>
        <w:tabs>
          <w:tab w:val="num" w:pos="5760"/>
        </w:tabs>
        <w:ind w:left="5760" w:hanging="360"/>
      </w:pPr>
      <w:rPr>
        <w:rFonts w:ascii="Courier New" w:hAnsi="Courier New"/>
      </w:rPr>
    </w:lvl>
    <w:lvl w:ilvl="8" w:tplc="94F2971A">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D20C93C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70A885C">
      <w:start w:val="1"/>
      <w:numFmt w:val="bullet"/>
      <w:lvlText w:val="o"/>
      <w:lvlJc w:val="left"/>
      <w:pPr>
        <w:tabs>
          <w:tab w:val="num" w:pos="1440"/>
        </w:tabs>
        <w:ind w:left="1440" w:hanging="360"/>
      </w:pPr>
      <w:rPr>
        <w:rFonts w:ascii="Courier New" w:hAnsi="Courier New"/>
      </w:rPr>
    </w:lvl>
    <w:lvl w:ilvl="2" w:tplc="B2F61E4A">
      <w:start w:val="1"/>
      <w:numFmt w:val="bullet"/>
      <w:lvlText w:val=""/>
      <w:lvlJc w:val="left"/>
      <w:pPr>
        <w:tabs>
          <w:tab w:val="num" w:pos="2160"/>
        </w:tabs>
        <w:ind w:left="2160" w:hanging="360"/>
      </w:pPr>
      <w:rPr>
        <w:rFonts w:ascii="Wingdings" w:hAnsi="Wingdings"/>
      </w:rPr>
    </w:lvl>
    <w:lvl w:ilvl="3" w:tplc="7DB4E8CE">
      <w:start w:val="1"/>
      <w:numFmt w:val="bullet"/>
      <w:lvlText w:val=""/>
      <w:lvlJc w:val="left"/>
      <w:pPr>
        <w:tabs>
          <w:tab w:val="num" w:pos="2880"/>
        </w:tabs>
        <w:ind w:left="2880" w:hanging="360"/>
      </w:pPr>
      <w:rPr>
        <w:rFonts w:ascii="Symbol" w:hAnsi="Symbol"/>
      </w:rPr>
    </w:lvl>
    <w:lvl w:ilvl="4" w:tplc="EDB00EEA">
      <w:start w:val="1"/>
      <w:numFmt w:val="bullet"/>
      <w:lvlText w:val="o"/>
      <w:lvlJc w:val="left"/>
      <w:pPr>
        <w:tabs>
          <w:tab w:val="num" w:pos="3600"/>
        </w:tabs>
        <w:ind w:left="3600" w:hanging="360"/>
      </w:pPr>
      <w:rPr>
        <w:rFonts w:ascii="Courier New" w:hAnsi="Courier New"/>
      </w:rPr>
    </w:lvl>
    <w:lvl w:ilvl="5" w:tplc="80CA5364">
      <w:start w:val="1"/>
      <w:numFmt w:val="bullet"/>
      <w:lvlText w:val=""/>
      <w:lvlJc w:val="left"/>
      <w:pPr>
        <w:tabs>
          <w:tab w:val="num" w:pos="4320"/>
        </w:tabs>
        <w:ind w:left="4320" w:hanging="360"/>
      </w:pPr>
      <w:rPr>
        <w:rFonts w:ascii="Wingdings" w:hAnsi="Wingdings"/>
      </w:rPr>
    </w:lvl>
    <w:lvl w:ilvl="6" w:tplc="BA724962">
      <w:start w:val="1"/>
      <w:numFmt w:val="bullet"/>
      <w:lvlText w:val=""/>
      <w:lvlJc w:val="left"/>
      <w:pPr>
        <w:tabs>
          <w:tab w:val="num" w:pos="5040"/>
        </w:tabs>
        <w:ind w:left="5040" w:hanging="360"/>
      </w:pPr>
      <w:rPr>
        <w:rFonts w:ascii="Symbol" w:hAnsi="Symbol"/>
      </w:rPr>
    </w:lvl>
    <w:lvl w:ilvl="7" w:tplc="A64407B4">
      <w:start w:val="1"/>
      <w:numFmt w:val="bullet"/>
      <w:lvlText w:val="o"/>
      <w:lvlJc w:val="left"/>
      <w:pPr>
        <w:tabs>
          <w:tab w:val="num" w:pos="5760"/>
        </w:tabs>
        <w:ind w:left="5760" w:hanging="360"/>
      </w:pPr>
      <w:rPr>
        <w:rFonts w:ascii="Courier New" w:hAnsi="Courier New"/>
      </w:rPr>
    </w:lvl>
    <w:lvl w:ilvl="8" w:tplc="E196E630">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DE6460D2">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C2469880">
      <w:start w:val="1"/>
      <w:numFmt w:val="bullet"/>
      <w:lvlText w:val="o"/>
      <w:lvlJc w:val="left"/>
      <w:pPr>
        <w:tabs>
          <w:tab w:val="num" w:pos="1440"/>
        </w:tabs>
        <w:ind w:left="1440" w:hanging="360"/>
      </w:pPr>
      <w:rPr>
        <w:rFonts w:ascii="Courier New" w:hAnsi="Courier New"/>
      </w:rPr>
    </w:lvl>
    <w:lvl w:ilvl="2" w:tplc="05D4CF66">
      <w:start w:val="1"/>
      <w:numFmt w:val="bullet"/>
      <w:lvlText w:val=""/>
      <w:lvlJc w:val="left"/>
      <w:pPr>
        <w:tabs>
          <w:tab w:val="num" w:pos="2160"/>
        </w:tabs>
        <w:ind w:left="2160" w:hanging="360"/>
      </w:pPr>
      <w:rPr>
        <w:rFonts w:ascii="Wingdings" w:hAnsi="Wingdings"/>
      </w:rPr>
    </w:lvl>
    <w:lvl w:ilvl="3" w:tplc="1A58E968">
      <w:start w:val="1"/>
      <w:numFmt w:val="bullet"/>
      <w:lvlText w:val=""/>
      <w:lvlJc w:val="left"/>
      <w:pPr>
        <w:tabs>
          <w:tab w:val="num" w:pos="2880"/>
        </w:tabs>
        <w:ind w:left="2880" w:hanging="360"/>
      </w:pPr>
      <w:rPr>
        <w:rFonts w:ascii="Symbol" w:hAnsi="Symbol"/>
      </w:rPr>
    </w:lvl>
    <w:lvl w:ilvl="4" w:tplc="DF486E54">
      <w:start w:val="1"/>
      <w:numFmt w:val="bullet"/>
      <w:lvlText w:val="o"/>
      <w:lvlJc w:val="left"/>
      <w:pPr>
        <w:tabs>
          <w:tab w:val="num" w:pos="3600"/>
        </w:tabs>
        <w:ind w:left="3600" w:hanging="360"/>
      </w:pPr>
      <w:rPr>
        <w:rFonts w:ascii="Courier New" w:hAnsi="Courier New"/>
      </w:rPr>
    </w:lvl>
    <w:lvl w:ilvl="5" w:tplc="125A8DA0">
      <w:start w:val="1"/>
      <w:numFmt w:val="bullet"/>
      <w:lvlText w:val=""/>
      <w:lvlJc w:val="left"/>
      <w:pPr>
        <w:tabs>
          <w:tab w:val="num" w:pos="4320"/>
        </w:tabs>
        <w:ind w:left="4320" w:hanging="360"/>
      </w:pPr>
      <w:rPr>
        <w:rFonts w:ascii="Wingdings" w:hAnsi="Wingdings"/>
      </w:rPr>
    </w:lvl>
    <w:lvl w:ilvl="6" w:tplc="A58C8092">
      <w:start w:val="1"/>
      <w:numFmt w:val="bullet"/>
      <w:lvlText w:val=""/>
      <w:lvlJc w:val="left"/>
      <w:pPr>
        <w:tabs>
          <w:tab w:val="num" w:pos="5040"/>
        </w:tabs>
        <w:ind w:left="5040" w:hanging="360"/>
      </w:pPr>
      <w:rPr>
        <w:rFonts w:ascii="Symbol" w:hAnsi="Symbol"/>
      </w:rPr>
    </w:lvl>
    <w:lvl w:ilvl="7" w:tplc="FCC23FDE">
      <w:start w:val="1"/>
      <w:numFmt w:val="bullet"/>
      <w:lvlText w:val="o"/>
      <w:lvlJc w:val="left"/>
      <w:pPr>
        <w:tabs>
          <w:tab w:val="num" w:pos="5760"/>
        </w:tabs>
        <w:ind w:left="5760" w:hanging="360"/>
      </w:pPr>
      <w:rPr>
        <w:rFonts w:ascii="Courier New" w:hAnsi="Courier New"/>
      </w:rPr>
    </w:lvl>
    <w:lvl w:ilvl="8" w:tplc="B8227BB8">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97A8847C">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0EF2BE6C">
      <w:start w:val="1"/>
      <w:numFmt w:val="bullet"/>
      <w:lvlText w:val="o"/>
      <w:lvlJc w:val="left"/>
      <w:pPr>
        <w:tabs>
          <w:tab w:val="num" w:pos="1440"/>
        </w:tabs>
        <w:ind w:left="1440" w:hanging="360"/>
      </w:pPr>
      <w:rPr>
        <w:rFonts w:ascii="Courier New" w:hAnsi="Courier New"/>
      </w:rPr>
    </w:lvl>
    <w:lvl w:ilvl="2" w:tplc="A5147520">
      <w:start w:val="1"/>
      <w:numFmt w:val="bullet"/>
      <w:lvlText w:val=""/>
      <w:lvlJc w:val="left"/>
      <w:pPr>
        <w:tabs>
          <w:tab w:val="num" w:pos="2160"/>
        </w:tabs>
        <w:ind w:left="2160" w:hanging="360"/>
      </w:pPr>
      <w:rPr>
        <w:rFonts w:ascii="Wingdings" w:hAnsi="Wingdings"/>
      </w:rPr>
    </w:lvl>
    <w:lvl w:ilvl="3" w:tplc="E35CEDD4">
      <w:start w:val="1"/>
      <w:numFmt w:val="bullet"/>
      <w:lvlText w:val=""/>
      <w:lvlJc w:val="left"/>
      <w:pPr>
        <w:tabs>
          <w:tab w:val="num" w:pos="2880"/>
        </w:tabs>
        <w:ind w:left="2880" w:hanging="360"/>
      </w:pPr>
      <w:rPr>
        <w:rFonts w:ascii="Symbol" w:hAnsi="Symbol"/>
      </w:rPr>
    </w:lvl>
    <w:lvl w:ilvl="4" w:tplc="67F6B276">
      <w:start w:val="1"/>
      <w:numFmt w:val="bullet"/>
      <w:lvlText w:val="o"/>
      <w:lvlJc w:val="left"/>
      <w:pPr>
        <w:tabs>
          <w:tab w:val="num" w:pos="3600"/>
        </w:tabs>
        <w:ind w:left="3600" w:hanging="360"/>
      </w:pPr>
      <w:rPr>
        <w:rFonts w:ascii="Courier New" w:hAnsi="Courier New"/>
      </w:rPr>
    </w:lvl>
    <w:lvl w:ilvl="5" w:tplc="06C87CE2">
      <w:start w:val="1"/>
      <w:numFmt w:val="bullet"/>
      <w:lvlText w:val=""/>
      <w:lvlJc w:val="left"/>
      <w:pPr>
        <w:tabs>
          <w:tab w:val="num" w:pos="4320"/>
        </w:tabs>
        <w:ind w:left="4320" w:hanging="360"/>
      </w:pPr>
      <w:rPr>
        <w:rFonts w:ascii="Wingdings" w:hAnsi="Wingdings"/>
      </w:rPr>
    </w:lvl>
    <w:lvl w:ilvl="6" w:tplc="5224ADCE">
      <w:start w:val="1"/>
      <w:numFmt w:val="bullet"/>
      <w:lvlText w:val=""/>
      <w:lvlJc w:val="left"/>
      <w:pPr>
        <w:tabs>
          <w:tab w:val="num" w:pos="5040"/>
        </w:tabs>
        <w:ind w:left="5040" w:hanging="360"/>
      </w:pPr>
      <w:rPr>
        <w:rFonts w:ascii="Symbol" w:hAnsi="Symbol"/>
      </w:rPr>
    </w:lvl>
    <w:lvl w:ilvl="7" w:tplc="2AB26950">
      <w:start w:val="1"/>
      <w:numFmt w:val="bullet"/>
      <w:lvlText w:val="o"/>
      <w:lvlJc w:val="left"/>
      <w:pPr>
        <w:tabs>
          <w:tab w:val="num" w:pos="5760"/>
        </w:tabs>
        <w:ind w:left="5760" w:hanging="360"/>
      </w:pPr>
      <w:rPr>
        <w:rFonts w:ascii="Courier New" w:hAnsi="Courier New"/>
      </w:rPr>
    </w:lvl>
    <w:lvl w:ilvl="8" w:tplc="AEDEFFB8">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E9482188">
      <w:start w:val="1"/>
      <w:numFmt w:val="bullet"/>
      <w:lvlText w:val="•"/>
      <w:lvlJc w:val="left"/>
      <w:pPr>
        <w:tabs>
          <w:tab w:val="num" w:pos="360"/>
        </w:tabs>
        <w:ind w:left="720" w:hanging="360"/>
      </w:pPr>
      <w:rPr>
        <w:rFonts w:ascii="Times New Roman" w:eastAsia="Times New Roman" w:hAnsi="Times New Roman" w:cs="Times New Roman"/>
        <w:b w:val="0"/>
        <w:i w:val="0"/>
        <w:strike w:val="0"/>
        <w:sz w:val="20"/>
      </w:rPr>
    </w:lvl>
    <w:lvl w:ilvl="1" w:tplc="E0F008EC">
      <w:start w:val="1"/>
      <w:numFmt w:val="bullet"/>
      <w:lvlText w:val="o"/>
      <w:lvlJc w:val="left"/>
      <w:pPr>
        <w:tabs>
          <w:tab w:val="num" w:pos="1440"/>
        </w:tabs>
        <w:ind w:left="1440" w:hanging="360"/>
      </w:pPr>
      <w:rPr>
        <w:rFonts w:ascii="Courier New" w:hAnsi="Courier New"/>
      </w:rPr>
    </w:lvl>
    <w:lvl w:ilvl="2" w:tplc="9C04AC8A">
      <w:start w:val="1"/>
      <w:numFmt w:val="bullet"/>
      <w:lvlText w:val=""/>
      <w:lvlJc w:val="left"/>
      <w:pPr>
        <w:tabs>
          <w:tab w:val="num" w:pos="2160"/>
        </w:tabs>
        <w:ind w:left="2160" w:hanging="360"/>
      </w:pPr>
      <w:rPr>
        <w:rFonts w:ascii="Wingdings" w:hAnsi="Wingdings"/>
      </w:rPr>
    </w:lvl>
    <w:lvl w:ilvl="3" w:tplc="DDC08BB4">
      <w:start w:val="1"/>
      <w:numFmt w:val="bullet"/>
      <w:lvlText w:val=""/>
      <w:lvlJc w:val="left"/>
      <w:pPr>
        <w:tabs>
          <w:tab w:val="num" w:pos="2880"/>
        </w:tabs>
        <w:ind w:left="2880" w:hanging="360"/>
      </w:pPr>
      <w:rPr>
        <w:rFonts w:ascii="Symbol" w:hAnsi="Symbol"/>
      </w:rPr>
    </w:lvl>
    <w:lvl w:ilvl="4" w:tplc="1C0EC5B8">
      <w:start w:val="1"/>
      <w:numFmt w:val="bullet"/>
      <w:lvlText w:val="o"/>
      <w:lvlJc w:val="left"/>
      <w:pPr>
        <w:tabs>
          <w:tab w:val="num" w:pos="3600"/>
        </w:tabs>
        <w:ind w:left="3600" w:hanging="360"/>
      </w:pPr>
      <w:rPr>
        <w:rFonts w:ascii="Courier New" w:hAnsi="Courier New"/>
      </w:rPr>
    </w:lvl>
    <w:lvl w:ilvl="5" w:tplc="D2FCB83A">
      <w:start w:val="1"/>
      <w:numFmt w:val="bullet"/>
      <w:lvlText w:val=""/>
      <w:lvlJc w:val="left"/>
      <w:pPr>
        <w:tabs>
          <w:tab w:val="num" w:pos="4320"/>
        </w:tabs>
        <w:ind w:left="4320" w:hanging="360"/>
      </w:pPr>
      <w:rPr>
        <w:rFonts w:ascii="Wingdings" w:hAnsi="Wingdings"/>
      </w:rPr>
    </w:lvl>
    <w:lvl w:ilvl="6" w:tplc="03D41CF4">
      <w:start w:val="1"/>
      <w:numFmt w:val="bullet"/>
      <w:lvlText w:val=""/>
      <w:lvlJc w:val="left"/>
      <w:pPr>
        <w:tabs>
          <w:tab w:val="num" w:pos="5040"/>
        </w:tabs>
        <w:ind w:left="5040" w:hanging="360"/>
      </w:pPr>
      <w:rPr>
        <w:rFonts w:ascii="Symbol" w:hAnsi="Symbol"/>
      </w:rPr>
    </w:lvl>
    <w:lvl w:ilvl="7" w:tplc="31D29744">
      <w:start w:val="1"/>
      <w:numFmt w:val="bullet"/>
      <w:lvlText w:val="o"/>
      <w:lvlJc w:val="left"/>
      <w:pPr>
        <w:tabs>
          <w:tab w:val="num" w:pos="5760"/>
        </w:tabs>
        <w:ind w:left="5760" w:hanging="360"/>
      </w:pPr>
      <w:rPr>
        <w:rFonts w:ascii="Courier New" w:hAnsi="Courier New"/>
      </w:rPr>
    </w:lvl>
    <w:lvl w:ilvl="8" w:tplc="72DCCA80">
      <w:start w:val="1"/>
      <w:numFmt w:val="bullet"/>
      <w:lvlText w:val=""/>
      <w:lvlJc w:val="left"/>
      <w:pPr>
        <w:tabs>
          <w:tab w:val="num" w:pos="6480"/>
        </w:tabs>
        <w:ind w:left="6480" w:hanging="360"/>
      </w:pPr>
      <w:rPr>
        <w:rFonts w:ascii="Wingdings" w:hAnsi="Wingdings"/>
      </w:rPr>
    </w:lvl>
  </w:abstractNum>
  <w:abstractNum w:abstractNumId="79" w15:restartNumberingAfterBreak="0">
    <w:nsid w:val="1FB22EA1"/>
    <w:multiLevelType w:val="hybridMultilevel"/>
    <w:tmpl w:val="C526B5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38C515D1"/>
    <w:multiLevelType w:val="hybridMultilevel"/>
    <w:tmpl w:val="4D6C92E2"/>
    <w:lvl w:ilvl="0" w:tplc="6F0448F2">
      <w:start w:val="1"/>
      <w:numFmt w:val="decimal"/>
      <w:lvlText w:val="%1."/>
      <w:lvlJc w:val="left"/>
      <w:pPr>
        <w:ind w:left="720" w:hanging="360"/>
      </w:pPr>
    </w:lvl>
    <w:lvl w:ilvl="1" w:tplc="C2E6677E">
      <w:start w:val="1"/>
      <w:numFmt w:val="decimal"/>
      <w:lvlText w:val="%2."/>
      <w:lvlJc w:val="left"/>
      <w:pPr>
        <w:ind w:left="720" w:hanging="360"/>
      </w:pPr>
    </w:lvl>
    <w:lvl w:ilvl="2" w:tplc="AFF245E0">
      <w:start w:val="1"/>
      <w:numFmt w:val="decimal"/>
      <w:lvlText w:val="%3."/>
      <w:lvlJc w:val="left"/>
      <w:pPr>
        <w:ind w:left="720" w:hanging="360"/>
      </w:pPr>
    </w:lvl>
    <w:lvl w:ilvl="3" w:tplc="20BAC486">
      <w:start w:val="1"/>
      <w:numFmt w:val="decimal"/>
      <w:lvlText w:val="%4."/>
      <w:lvlJc w:val="left"/>
      <w:pPr>
        <w:ind w:left="720" w:hanging="360"/>
      </w:pPr>
    </w:lvl>
    <w:lvl w:ilvl="4" w:tplc="C3BE081C">
      <w:start w:val="1"/>
      <w:numFmt w:val="decimal"/>
      <w:lvlText w:val="%5."/>
      <w:lvlJc w:val="left"/>
      <w:pPr>
        <w:ind w:left="720" w:hanging="360"/>
      </w:pPr>
    </w:lvl>
    <w:lvl w:ilvl="5" w:tplc="86363846">
      <w:start w:val="1"/>
      <w:numFmt w:val="decimal"/>
      <w:lvlText w:val="%6."/>
      <w:lvlJc w:val="left"/>
      <w:pPr>
        <w:ind w:left="720" w:hanging="360"/>
      </w:pPr>
    </w:lvl>
    <w:lvl w:ilvl="6" w:tplc="6038B55C">
      <w:start w:val="1"/>
      <w:numFmt w:val="decimal"/>
      <w:lvlText w:val="%7."/>
      <w:lvlJc w:val="left"/>
      <w:pPr>
        <w:ind w:left="720" w:hanging="360"/>
      </w:pPr>
    </w:lvl>
    <w:lvl w:ilvl="7" w:tplc="29E0D3C4">
      <w:start w:val="1"/>
      <w:numFmt w:val="decimal"/>
      <w:lvlText w:val="%8."/>
      <w:lvlJc w:val="left"/>
      <w:pPr>
        <w:ind w:left="720" w:hanging="360"/>
      </w:pPr>
    </w:lvl>
    <w:lvl w:ilvl="8" w:tplc="A094D676">
      <w:start w:val="1"/>
      <w:numFmt w:val="decimal"/>
      <w:lvlText w:val="%9."/>
      <w:lvlJc w:val="left"/>
      <w:pPr>
        <w:ind w:left="720" w:hanging="360"/>
      </w:pPr>
    </w:lvl>
  </w:abstractNum>
  <w:abstractNum w:abstractNumId="81" w15:restartNumberingAfterBreak="0">
    <w:nsid w:val="40CD4CA9"/>
    <w:multiLevelType w:val="hybridMultilevel"/>
    <w:tmpl w:val="5B6E0588"/>
    <w:lvl w:ilvl="0" w:tplc="9D1E3566">
      <w:start w:val="1"/>
      <w:numFmt w:val="decimal"/>
      <w:lvlText w:val="%1."/>
      <w:lvlJc w:val="left"/>
      <w:pPr>
        <w:ind w:left="1440" w:hanging="360"/>
      </w:pPr>
    </w:lvl>
    <w:lvl w:ilvl="1" w:tplc="E2A2E6C8">
      <w:start w:val="1"/>
      <w:numFmt w:val="decimal"/>
      <w:lvlText w:val="%2."/>
      <w:lvlJc w:val="left"/>
      <w:pPr>
        <w:ind w:left="1440" w:hanging="360"/>
      </w:pPr>
    </w:lvl>
    <w:lvl w:ilvl="2" w:tplc="42FC2D0C">
      <w:start w:val="1"/>
      <w:numFmt w:val="decimal"/>
      <w:lvlText w:val="%3."/>
      <w:lvlJc w:val="left"/>
      <w:pPr>
        <w:ind w:left="1440" w:hanging="360"/>
      </w:pPr>
    </w:lvl>
    <w:lvl w:ilvl="3" w:tplc="818A03E0">
      <w:start w:val="1"/>
      <w:numFmt w:val="decimal"/>
      <w:lvlText w:val="%4."/>
      <w:lvlJc w:val="left"/>
      <w:pPr>
        <w:ind w:left="1440" w:hanging="360"/>
      </w:pPr>
    </w:lvl>
    <w:lvl w:ilvl="4" w:tplc="F0B26FD0">
      <w:start w:val="1"/>
      <w:numFmt w:val="decimal"/>
      <w:lvlText w:val="%5."/>
      <w:lvlJc w:val="left"/>
      <w:pPr>
        <w:ind w:left="1440" w:hanging="360"/>
      </w:pPr>
    </w:lvl>
    <w:lvl w:ilvl="5" w:tplc="F7AE5800">
      <w:start w:val="1"/>
      <w:numFmt w:val="decimal"/>
      <w:lvlText w:val="%6."/>
      <w:lvlJc w:val="left"/>
      <w:pPr>
        <w:ind w:left="1440" w:hanging="360"/>
      </w:pPr>
    </w:lvl>
    <w:lvl w:ilvl="6" w:tplc="7290615C">
      <w:start w:val="1"/>
      <w:numFmt w:val="decimal"/>
      <w:lvlText w:val="%7."/>
      <w:lvlJc w:val="left"/>
      <w:pPr>
        <w:ind w:left="1440" w:hanging="360"/>
      </w:pPr>
    </w:lvl>
    <w:lvl w:ilvl="7" w:tplc="98F2FF50">
      <w:start w:val="1"/>
      <w:numFmt w:val="decimal"/>
      <w:lvlText w:val="%8."/>
      <w:lvlJc w:val="left"/>
      <w:pPr>
        <w:ind w:left="1440" w:hanging="360"/>
      </w:pPr>
    </w:lvl>
    <w:lvl w:ilvl="8" w:tplc="50DC7608">
      <w:start w:val="1"/>
      <w:numFmt w:val="decimal"/>
      <w:lvlText w:val="%9."/>
      <w:lvlJc w:val="left"/>
      <w:pPr>
        <w:ind w:left="1440" w:hanging="360"/>
      </w:pPr>
    </w:lvl>
  </w:abstractNum>
  <w:abstractNum w:abstractNumId="82" w15:restartNumberingAfterBreak="0">
    <w:nsid w:val="43072E6C"/>
    <w:multiLevelType w:val="multilevel"/>
    <w:tmpl w:val="5B34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7E6503A"/>
    <w:multiLevelType w:val="hybridMultilevel"/>
    <w:tmpl w:val="3D6484B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BB734B5"/>
    <w:multiLevelType w:val="multilevel"/>
    <w:tmpl w:val="6936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B475D1"/>
    <w:multiLevelType w:val="multilevel"/>
    <w:tmpl w:val="3FBEAF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F292A7A"/>
    <w:multiLevelType w:val="hybridMultilevel"/>
    <w:tmpl w:val="9FE48F14"/>
    <w:lvl w:ilvl="0" w:tplc="54D28F5E">
      <w:start w:val="1"/>
      <w:numFmt w:val="decimal"/>
      <w:lvlText w:val="%1."/>
      <w:lvlJc w:val="left"/>
      <w:pPr>
        <w:ind w:left="720" w:hanging="360"/>
      </w:pPr>
    </w:lvl>
    <w:lvl w:ilvl="1" w:tplc="A76A3C62">
      <w:start w:val="1"/>
      <w:numFmt w:val="decimal"/>
      <w:lvlText w:val="%2."/>
      <w:lvlJc w:val="left"/>
      <w:pPr>
        <w:ind w:left="720" w:hanging="360"/>
      </w:pPr>
    </w:lvl>
    <w:lvl w:ilvl="2" w:tplc="E76E05FA">
      <w:start w:val="1"/>
      <w:numFmt w:val="decimal"/>
      <w:lvlText w:val="%3."/>
      <w:lvlJc w:val="left"/>
      <w:pPr>
        <w:ind w:left="720" w:hanging="360"/>
      </w:pPr>
    </w:lvl>
    <w:lvl w:ilvl="3" w:tplc="BDD089F8">
      <w:start w:val="1"/>
      <w:numFmt w:val="decimal"/>
      <w:lvlText w:val="%4."/>
      <w:lvlJc w:val="left"/>
      <w:pPr>
        <w:ind w:left="720" w:hanging="360"/>
      </w:pPr>
    </w:lvl>
    <w:lvl w:ilvl="4" w:tplc="501A8CE2">
      <w:start w:val="1"/>
      <w:numFmt w:val="decimal"/>
      <w:lvlText w:val="%5."/>
      <w:lvlJc w:val="left"/>
      <w:pPr>
        <w:ind w:left="720" w:hanging="360"/>
      </w:pPr>
    </w:lvl>
    <w:lvl w:ilvl="5" w:tplc="20AE2A44">
      <w:start w:val="1"/>
      <w:numFmt w:val="decimal"/>
      <w:lvlText w:val="%6."/>
      <w:lvlJc w:val="left"/>
      <w:pPr>
        <w:ind w:left="720" w:hanging="360"/>
      </w:pPr>
    </w:lvl>
    <w:lvl w:ilvl="6" w:tplc="CD4C6864">
      <w:start w:val="1"/>
      <w:numFmt w:val="decimal"/>
      <w:lvlText w:val="%7."/>
      <w:lvlJc w:val="left"/>
      <w:pPr>
        <w:ind w:left="720" w:hanging="360"/>
      </w:pPr>
    </w:lvl>
    <w:lvl w:ilvl="7" w:tplc="1BE6BF56">
      <w:start w:val="1"/>
      <w:numFmt w:val="decimal"/>
      <w:lvlText w:val="%8."/>
      <w:lvlJc w:val="left"/>
      <w:pPr>
        <w:ind w:left="720" w:hanging="360"/>
      </w:pPr>
    </w:lvl>
    <w:lvl w:ilvl="8" w:tplc="F5149850">
      <w:start w:val="1"/>
      <w:numFmt w:val="decimal"/>
      <w:lvlText w:val="%9."/>
      <w:lvlJc w:val="left"/>
      <w:pPr>
        <w:ind w:left="720" w:hanging="360"/>
      </w:pPr>
    </w:lvl>
  </w:abstractNum>
  <w:num w:numId="1" w16cid:durableId="1410232953">
    <w:abstractNumId w:val="0"/>
  </w:num>
  <w:num w:numId="2" w16cid:durableId="1064639420">
    <w:abstractNumId w:val="1"/>
  </w:num>
  <w:num w:numId="3" w16cid:durableId="1217666422">
    <w:abstractNumId w:val="2"/>
  </w:num>
  <w:num w:numId="4" w16cid:durableId="647902704">
    <w:abstractNumId w:val="3"/>
  </w:num>
  <w:num w:numId="5" w16cid:durableId="2145731111">
    <w:abstractNumId w:val="4"/>
  </w:num>
  <w:num w:numId="6" w16cid:durableId="1829248335">
    <w:abstractNumId w:val="5"/>
  </w:num>
  <w:num w:numId="7" w16cid:durableId="90052758">
    <w:abstractNumId w:val="6"/>
  </w:num>
  <w:num w:numId="8" w16cid:durableId="1966423584">
    <w:abstractNumId w:val="7"/>
  </w:num>
  <w:num w:numId="9" w16cid:durableId="261031979">
    <w:abstractNumId w:val="8"/>
  </w:num>
  <w:num w:numId="10" w16cid:durableId="1112280284">
    <w:abstractNumId w:val="9"/>
  </w:num>
  <w:num w:numId="11" w16cid:durableId="216629139">
    <w:abstractNumId w:val="10"/>
  </w:num>
  <w:num w:numId="12" w16cid:durableId="672492975">
    <w:abstractNumId w:val="11"/>
  </w:num>
  <w:num w:numId="13" w16cid:durableId="1283684097">
    <w:abstractNumId w:val="12"/>
  </w:num>
  <w:num w:numId="14" w16cid:durableId="984627494">
    <w:abstractNumId w:val="13"/>
  </w:num>
  <w:num w:numId="15" w16cid:durableId="727800976">
    <w:abstractNumId w:val="14"/>
  </w:num>
  <w:num w:numId="16" w16cid:durableId="404959059">
    <w:abstractNumId w:val="15"/>
  </w:num>
  <w:num w:numId="17" w16cid:durableId="530921139">
    <w:abstractNumId w:val="16"/>
  </w:num>
  <w:num w:numId="18" w16cid:durableId="1303536335">
    <w:abstractNumId w:val="17"/>
  </w:num>
  <w:num w:numId="19" w16cid:durableId="298612677">
    <w:abstractNumId w:val="18"/>
  </w:num>
  <w:num w:numId="20" w16cid:durableId="630404403">
    <w:abstractNumId w:val="19"/>
  </w:num>
  <w:num w:numId="21" w16cid:durableId="1058627758">
    <w:abstractNumId w:val="20"/>
  </w:num>
  <w:num w:numId="22" w16cid:durableId="848562159">
    <w:abstractNumId w:val="21"/>
  </w:num>
  <w:num w:numId="23" w16cid:durableId="757099914">
    <w:abstractNumId w:val="22"/>
  </w:num>
  <w:num w:numId="24" w16cid:durableId="554196056">
    <w:abstractNumId w:val="23"/>
  </w:num>
  <w:num w:numId="25" w16cid:durableId="493883509">
    <w:abstractNumId w:val="24"/>
  </w:num>
  <w:num w:numId="26" w16cid:durableId="1674188205">
    <w:abstractNumId w:val="25"/>
  </w:num>
  <w:num w:numId="27" w16cid:durableId="914819808">
    <w:abstractNumId w:val="26"/>
  </w:num>
  <w:num w:numId="28" w16cid:durableId="1399329465">
    <w:abstractNumId w:val="27"/>
  </w:num>
  <w:num w:numId="29" w16cid:durableId="1726876518">
    <w:abstractNumId w:val="28"/>
  </w:num>
  <w:num w:numId="30" w16cid:durableId="1006634269">
    <w:abstractNumId w:val="29"/>
  </w:num>
  <w:num w:numId="31" w16cid:durableId="1932885152">
    <w:abstractNumId w:val="30"/>
  </w:num>
  <w:num w:numId="32" w16cid:durableId="1626741314">
    <w:abstractNumId w:val="31"/>
  </w:num>
  <w:num w:numId="33" w16cid:durableId="437145011">
    <w:abstractNumId w:val="32"/>
  </w:num>
  <w:num w:numId="34" w16cid:durableId="1531144948">
    <w:abstractNumId w:val="33"/>
  </w:num>
  <w:num w:numId="35" w16cid:durableId="1713648411">
    <w:abstractNumId w:val="34"/>
  </w:num>
  <w:num w:numId="36" w16cid:durableId="11273693">
    <w:abstractNumId w:val="35"/>
  </w:num>
  <w:num w:numId="37" w16cid:durableId="310064883">
    <w:abstractNumId w:val="36"/>
  </w:num>
  <w:num w:numId="38" w16cid:durableId="1614629858">
    <w:abstractNumId w:val="37"/>
  </w:num>
  <w:num w:numId="39" w16cid:durableId="1051072465">
    <w:abstractNumId w:val="38"/>
  </w:num>
  <w:num w:numId="40" w16cid:durableId="169876047">
    <w:abstractNumId w:val="39"/>
  </w:num>
  <w:num w:numId="41" w16cid:durableId="1186864116">
    <w:abstractNumId w:val="40"/>
  </w:num>
  <w:num w:numId="42" w16cid:durableId="606738835">
    <w:abstractNumId w:val="41"/>
  </w:num>
  <w:num w:numId="43" w16cid:durableId="411199953">
    <w:abstractNumId w:val="42"/>
  </w:num>
  <w:num w:numId="44" w16cid:durableId="475227208">
    <w:abstractNumId w:val="43"/>
  </w:num>
  <w:num w:numId="45" w16cid:durableId="1165440321">
    <w:abstractNumId w:val="44"/>
  </w:num>
  <w:num w:numId="46" w16cid:durableId="1582058642">
    <w:abstractNumId w:val="45"/>
  </w:num>
  <w:num w:numId="47" w16cid:durableId="596182461">
    <w:abstractNumId w:val="46"/>
  </w:num>
  <w:num w:numId="48" w16cid:durableId="1764640122">
    <w:abstractNumId w:val="47"/>
  </w:num>
  <w:num w:numId="49" w16cid:durableId="1903247176">
    <w:abstractNumId w:val="48"/>
  </w:num>
  <w:num w:numId="50" w16cid:durableId="2121492022">
    <w:abstractNumId w:val="49"/>
  </w:num>
  <w:num w:numId="51" w16cid:durableId="2007050140">
    <w:abstractNumId w:val="50"/>
  </w:num>
  <w:num w:numId="52" w16cid:durableId="168833965">
    <w:abstractNumId w:val="51"/>
  </w:num>
  <w:num w:numId="53" w16cid:durableId="1597858553">
    <w:abstractNumId w:val="52"/>
  </w:num>
  <w:num w:numId="54" w16cid:durableId="118574951">
    <w:abstractNumId w:val="53"/>
  </w:num>
  <w:num w:numId="55" w16cid:durableId="1924415497">
    <w:abstractNumId w:val="54"/>
  </w:num>
  <w:num w:numId="56" w16cid:durableId="1189680372">
    <w:abstractNumId w:val="55"/>
  </w:num>
  <w:num w:numId="57" w16cid:durableId="1532887185">
    <w:abstractNumId w:val="56"/>
  </w:num>
  <w:num w:numId="58" w16cid:durableId="24411837">
    <w:abstractNumId w:val="57"/>
  </w:num>
  <w:num w:numId="59" w16cid:durableId="1850632105">
    <w:abstractNumId w:val="58"/>
  </w:num>
  <w:num w:numId="60" w16cid:durableId="1320304871">
    <w:abstractNumId w:val="59"/>
  </w:num>
  <w:num w:numId="61" w16cid:durableId="1156385622">
    <w:abstractNumId w:val="60"/>
  </w:num>
  <w:num w:numId="62" w16cid:durableId="715466696">
    <w:abstractNumId w:val="61"/>
  </w:num>
  <w:num w:numId="63" w16cid:durableId="2014528534">
    <w:abstractNumId w:val="62"/>
  </w:num>
  <w:num w:numId="64" w16cid:durableId="762453170">
    <w:abstractNumId w:val="63"/>
  </w:num>
  <w:num w:numId="65" w16cid:durableId="617375754">
    <w:abstractNumId w:val="64"/>
  </w:num>
  <w:num w:numId="66" w16cid:durableId="381752420">
    <w:abstractNumId w:val="65"/>
  </w:num>
  <w:num w:numId="67" w16cid:durableId="1421950169">
    <w:abstractNumId w:val="66"/>
  </w:num>
  <w:num w:numId="68" w16cid:durableId="1811170524">
    <w:abstractNumId w:val="67"/>
  </w:num>
  <w:num w:numId="69" w16cid:durableId="1833250830">
    <w:abstractNumId w:val="68"/>
  </w:num>
  <w:num w:numId="70" w16cid:durableId="331031542">
    <w:abstractNumId w:val="69"/>
  </w:num>
  <w:num w:numId="71" w16cid:durableId="1846674335">
    <w:abstractNumId w:val="70"/>
  </w:num>
  <w:num w:numId="72" w16cid:durableId="983389405">
    <w:abstractNumId w:val="71"/>
  </w:num>
  <w:num w:numId="73" w16cid:durableId="906691207">
    <w:abstractNumId w:val="72"/>
  </w:num>
  <w:num w:numId="74" w16cid:durableId="713307948">
    <w:abstractNumId w:val="73"/>
  </w:num>
  <w:num w:numId="75" w16cid:durableId="175117705">
    <w:abstractNumId w:val="74"/>
  </w:num>
  <w:num w:numId="76" w16cid:durableId="88701135">
    <w:abstractNumId w:val="75"/>
  </w:num>
  <w:num w:numId="77" w16cid:durableId="872619361">
    <w:abstractNumId w:val="76"/>
  </w:num>
  <w:num w:numId="78" w16cid:durableId="617495975">
    <w:abstractNumId w:val="77"/>
  </w:num>
  <w:num w:numId="79" w16cid:durableId="122845915">
    <w:abstractNumId w:val="78"/>
  </w:num>
  <w:num w:numId="80" w16cid:durableId="979656690">
    <w:abstractNumId w:val="81"/>
  </w:num>
  <w:num w:numId="81" w16cid:durableId="1997682327">
    <w:abstractNumId w:val="80"/>
  </w:num>
  <w:num w:numId="82" w16cid:durableId="1705207114">
    <w:abstractNumId w:val="86"/>
  </w:num>
  <w:num w:numId="83" w16cid:durableId="1868325694">
    <w:abstractNumId w:val="84"/>
  </w:num>
  <w:num w:numId="84" w16cid:durableId="405150033">
    <w:abstractNumId w:val="82"/>
  </w:num>
  <w:num w:numId="85" w16cid:durableId="1983148954">
    <w:abstractNumId w:val="83"/>
  </w:num>
  <w:num w:numId="86" w16cid:durableId="1275165001">
    <w:abstractNumId w:val="85"/>
  </w:num>
  <w:num w:numId="87" w16cid:durableId="1209611558">
    <w:abstractNumId w:val="7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2"/>
    <w:docVar w:name="SWDocIDLocation" w:val="1"/>
  </w:docVars>
  <w:rsids>
    <w:rsidRoot w:val="00A77B3E"/>
    <w:rsid w:val="000029AC"/>
    <w:rsid w:val="00004FCC"/>
    <w:rsid w:val="00007908"/>
    <w:rsid w:val="00010D6D"/>
    <w:rsid w:val="0001608C"/>
    <w:rsid w:val="00030BDD"/>
    <w:rsid w:val="0004087B"/>
    <w:rsid w:val="00042103"/>
    <w:rsid w:val="00042F3D"/>
    <w:rsid w:val="0004304E"/>
    <w:rsid w:val="00044EF4"/>
    <w:rsid w:val="00052FBA"/>
    <w:rsid w:val="000559FB"/>
    <w:rsid w:val="00056AB7"/>
    <w:rsid w:val="00063E2A"/>
    <w:rsid w:val="00070F83"/>
    <w:rsid w:val="00074C04"/>
    <w:rsid w:val="0007576B"/>
    <w:rsid w:val="0007681D"/>
    <w:rsid w:val="00076BA8"/>
    <w:rsid w:val="000874C2"/>
    <w:rsid w:val="0009229E"/>
    <w:rsid w:val="00092A63"/>
    <w:rsid w:val="00094571"/>
    <w:rsid w:val="000B6A20"/>
    <w:rsid w:val="000D781F"/>
    <w:rsid w:val="000E0541"/>
    <w:rsid w:val="000E0F86"/>
    <w:rsid w:val="000E4EE4"/>
    <w:rsid w:val="000F02D3"/>
    <w:rsid w:val="000F031E"/>
    <w:rsid w:val="001065E2"/>
    <w:rsid w:val="00110022"/>
    <w:rsid w:val="00117135"/>
    <w:rsid w:val="00120D32"/>
    <w:rsid w:val="00127863"/>
    <w:rsid w:val="001302DA"/>
    <w:rsid w:val="00133D62"/>
    <w:rsid w:val="00133DCF"/>
    <w:rsid w:val="001365E9"/>
    <w:rsid w:val="0014118F"/>
    <w:rsid w:val="001433CE"/>
    <w:rsid w:val="00166C12"/>
    <w:rsid w:val="00171901"/>
    <w:rsid w:val="00174FCE"/>
    <w:rsid w:val="001800AF"/>
    <w:rsid w:val="00182C43"/>
    <w:rsid w:val="00186C7E"/>
    <w:rsid w:val="00192D55"/>
    <w:rsid w:val="00194A6D"/>
    <w:rsid w:val="00197D65"/>
    <w:rsid w:val="001A2110"/>
    <w:rsid w:val="001A4B64"/>
    <w:rsid w:val="001A5668"/>
    <w:rsid w:val="001A589B"/>
    <w:rsid w:val="001A60F4"/>
    <w:rsid w:val="001B5078"/>
    <w:rsid w:val="001B5665"/>
    <w:rsid w:val="001C249B"/>
    <w:rsid w:val="001D2667"/>
    <w:rsid w:val="001D409F"/>
    <w:rsid w:val="001D4255"/>
    <w:rsid w:val="001D4810"/>
    <w:rsid w:val="001D69C2"/>
    <w:rsid w:val="001E3A8D"/>
    <w:rsid w:val="001E5A4C"/>
    <w:rsid w:val="001F5E18"/>
    <w:rsid w:val="001F6F8A"/>
    <w:rsid w:val="00200C90"/>
    <w:rsid w:val="0020663A"/>
    <w:rsid w:val="00207416"/>
    <w:rsid w:val="00210786"/>
    <w:rsid w:val="00216802"/>
    <w:rsid w:val="00221868"/>
    <w:rsid w:val="00221AA0"/>
    <w:rsid w:val="00222140"/>
    <w:rsid w:val="002232FF"/>
    <w:rsid w:val="00225FBA"/>
    <w:rsid w:val="00234417"/>
    <w:rsid w:val="00235A55"/>
    <w:rsid w:val="00241695"/>
    <w:rsid w:val="002479B7"/>
    <w:rsid w:val="0025130F"/>
    <w:rsid w:val="00255651"/>
    <w:rsid w:val="00260B9A"/>
    <w:rsid w:val="002611DF"/>
    <w:rsid w:val="0026682D"/>
    <w:rsid w:val="00275085"/>
    <w:rsid w:val="00276968"/>
    <w:rsid w:val="0028177C"/>
    <w:rsid w:val="002870C3"/>
    <w:rsid w:val="002870DE"/>
    <w:rsid w:val="00290468"/>
    <w:rsid w:val="00290D53"/>
    <w:rsid w:val="0029170C"/>
    <w:rsid w:val="00296092"/>
    <w:rsid w:val="00296E49"/>
    <w:rsid w:val="002A2178"/>
    <w:rsid w:val="002A326E"/>
    <w:rsid w:val="002A3B70"/>
    <w:rsid w:val="002A4DE1"/>
    <w:rsid w:val="002A775A"/>
    <w:rsid w:val="002B040A"/>
    <w:rsid w:val="002B10F3"/>
    <w:rsid w:val="002B47F1"/>
    <w:rsid w:val="002C34A7"/>
    <w:rsid w:val="002C3A04"/>
    <w:rsid w:val="002C4B51"/>
    <w:rsid w:val="002C61D8"/>
    <w:rsid w:val="002C7177"/>
    <w:rsid w:val="002D5114"/>
    <w:rsid w:val="002D5B2E"/>
    <w:rsid w:val="002D5F9D"/>
    <w:rsid w:val="002D6494"/>
    <w:rsid w:val="002E44B8"/>
    <w:rsid w:val="002F0FE0"/>
    <w:rsid w:val="002F2639"/>
    <w:rsid w:val="002F74ED"/>
    <w:rsid w:val="003013F3"/>
    <w:rsid w:val="0030540A"/>
    <w:rsid w:val="00305A58"/>
    <w:rsid w:val="00305ADB"/>
    <w:rsid w:val="00307F31"/>
    <w:rsid w:val="00312CA6"/>
    <w:rsid w:val="00330B1F"/>
    <w:rsid w:val="00345CA6"/>
    <w:rsid w:val="00350EE1"/>
    <w:rsid w:val="00351092"/>
    <w:rsid w:val="00352717"/>
    <w:rsid w:val="003561F7"/>
    <w:rsid w:val="003562C2"/>
    <w:rsid w:val="00363BA5"/>
    <w:rsid w:val="00375383"/>
    <w:rsid w:val="0038154B"/>
    <w:rsid w:val="00386F52"/>
    <w:rsid w:val="00387E00"/>
    <w:rsid w:val="003967B8"/>
    <w:rsid w:val="003A0817"/>
    <w:rsid w:val="003A4072"/>
    <w:rsid w:val="003A5A68"/>
    <w:rsid w:val="003A72AF"/>
    <w:rsid w:val="003B553A"/>
    <w:rsid w:val="003C4A04"/>
    <w:rsid w:val="003C6E02"/>
    <w:rsid w:val="003C740B"/>
    <w:rsid w:val="003C7600"/>
    <w:rsid w:val="003D0E0E"/>
    <w:rsid w:val="003D0F96"/>
    <w:rsid w:val="003D1CA5"/>
    <w:rsid w:val="003E0933"/>
    <w:rsid w:val="003E0D2C"/>
    <w:rsid w:val="003E32D3"/>
    <w:rsid w:val="003E4271"/>
    <w:rsid w:val="003E7C63"/>
    <w:rsid w:val="00401E7A"/>
    <w:rsid w:val="00407466"/>
    <w:rsid w:val="00414D56"/>
    <w:rsid w:val="00421B4D"/>
    <w:rsid w:val="004246CD"/>
    <w:rsid w:val="0042678F"/>
    <w:rsid w:val="00432690"/>
    <w:rsid w:val="00441A81"/>
    <w:rsid w:val="00442F4D"/>
    <w:rsid w:val="00445356"/>
    <w:rsid w:val="004471E6"/>
    <w:rsid w:val="0044726A"/>
    <w:rsid w:val="004635A3"/>
    <w:rsid w:val="00465805"/>
    <w:rsid w:val="00472F90"/>
    <w:rsid w:val="00475387"/>
    <w:rsid w:val="00476417"/>
    <w:rsid w:val="00476FBE"/>
    <w:rsid w:val="00477196"/>
    <w:rsid w:val="004925ED"/>
    <w:rsid w:val="004940BB"/>
    <w:rsid w:val="004A11A6"/>
    <w:rsid w:val="004A269B"/>
    <w:rsid w:val="004B0090"/>
    <w:rsid w:val="004B76A7"/>
    <w:rsid w:val="004C3350"/>
    <w:rsid w:val="004C5B2B"/>
    <w:rsid w:val="004D330E"/>
    <w:rsid w:val="004D7AD5"/>
    <w:rsid w:val="004E088F"/>
    <w:rsid w:val="004E380B"/>
    <w:rsid w:val="004E4085"/>
    <w:rsid w:val="004F13C4"/>
    <w:rsid w:val="004F3765"/>
    <w:rsid w:val="004F38DE"/>
    <w:rsid w:val="004F5F4B"/>
    <w:rsid w:val="004F6B4D"/>
    <w:rsid w:val="00501744"/>
    <w:rsid w:val="00507E8A"/>
    <w:rsid w:val="00510BD4"/>
    <w:rsid w:val="0051692F"/>
    <w:rsid w:val="0053012E"/>
    <w:rsid w:val="0053075E"/>
    <w:rsid w:val="0053349D"/>
    <w:rsid w:val="00533E78"/>
    <w:rsid w:val="0053784F"/>
    <w:rsid w:val="00540FB9"/>
    <w:rsid w:val="005456B8"/>
    <w:rsid w:val="005471CD"/>
    <w:rsid w:val="005503F2"/>
    <w:rsid w:val="00554ADB"/>
    <w:rsid w:val="00555059"/>
    <w:rsid w:val="00555403"/>
    <w:rsid w:val="005554D1"/>
    <w:rsid w:val="00563615"/>
    <w:rsid w:val="00565F76"/>
    <w:rsid w:val="0057366E"/>
    <w:rsid w:val="00574A05"/>
    <w:rsid w:val="00580D6C"/>
    <w:rsid w:val="00581124"/>
    <w:rsid w:val="00586749"/>
    <w:rsid w:val="00596357"/>
    <w:rsid w:val="005A3D36"/>
    <w:rsid w:val="005A3EDF"/>
    <w:rsid w:val="005B0A4E"/>
    <w:rsid w:val="005B1191"/>
    <w:rsid w:val="005B3789"/>
    <w:rsid w:val="005B394C"/>
    <w:rsid w:val="005B428E"/>
    <w:rsid w:val="005B5A3F"/>
    <w:rsid w:val="005C0608"/>
    <w:rsid w:val="005C30D0"/>
    <w:rsid w:val="005C4D50"/>
    <w:rsid w:val="005C5BCB"/>
    <w:rsid w:val="005C734C"/>
    <w:rsid w:val="005D6002"/>
    <w:rsid w:val="005D6BE1"/>
    <w:rsid w:val="005E0DB2"/>
    <w:rsid w:val="005E28AB"/>
    <w:rsid w:val="005E79DA"/>
    <w:rsid w:val="005F5C3B"/>
    <w:rsid w:val="005F7348"/>
    <w:rsid w:val="006026FC"/>
    <w:rsid w:val="00602BA3"/>
    <w:rsid w:val="006103DC"/>
    <w:rsid w:val="00611999"/>
    <w:rsid w:val="0061271A"/>
    <w:rsid w:val="006130C8"/>
    <w:rsid w:val="006212DC"/>
    <w:rsid w:val="00624F91"/>
    <w:rsid w:val="00626C13"/>
    <w:rsid w:val="0063262F"/>
    <w:rsid w:val="00640809"/>
    <w:rsid w:val="00640BC3"/>
    <w:rsid w:val="00640CB8"/>
    <w:rsid w:val="00641491"/>
    <w:rsid w:val="00642D23"/>
    <w:rsid w:val="00645C9F"/>
    <w:rsid w:val="0065095B"/>
    <w:rsid w:val="00650B84"/>
    <w:rsid w:val="00650D66"/>
    <w:rsid w:val="006548EB"/>
    <w:rsid w:val="00655199"/>
    <w:rsid w:val="00660656"/>
    <w:rsid w:val="00660A19"/>
    <w:rsid w:val="00662C8A"/>
    <w:rsid w:val="00665890"/>
    <w:rsid w:val="00666E44"/>
    <w:rsid w:val="00680466"/>
    <w:rsid w:val="0068439A"/>
    <w:rsid w:val="006859B2"/>
    <w:rsid w:val="0069156B"/>
    <w:rsid w:val="006918AA"/>
    <w:rsid w:val="00695D61"/>
    <w:rsid w:val="006A04C2"/>
    <w:rsid w:val="006A08FB"/>
    <w:rsid w:val="006A16AB"/>
    <w:rsid w:val="006A5C6A"/>
    <w:rsid w:val="006A7401"/>
    <w:rsid w:val="006A78FB"/>
    <w:rsid w:val="006B41AC"/>
    <w:rsid w:val="006D4BE0"/>
    <w:rsid w:val="006D6391"/>
    <w:rsid w:val="006E167E"/>
    <w:rsid w:val="006E1FA0"/>
    <w:rsid w:val="006E6AA4"/>
    <w:rsid w:val="006F3C6D"/>
    <w:rsid w:val="00703F8F"/>
    <w:rsid w:val="00705C7F"/>
    <w:rsid w:val="007141B4"/>
    <w:rsid w:val="00714E2F"/>
    <w:rsid w:val="00717F7C"/>
    <w:rsid w:val="0072006D"/>
    <w:rsid w:val="007244BD"/>
    <w:rsid w:val="00724A55"/>
    <w:rsid w:val="007266C7"/>
    <w:rsid w:val="007268C9"/>
    <w:rsid w:val="00727CD2"/>
    <w:rsid w:val="00730C76"/>
    <w:rsid w:val="0073181E"/>
    <w:rsid w:val="007407C7"/>
    <w:rsid w:val="00745086"/>
    <w:rsid w:val="007476BF"/>
    <w:rsid w:val="0075181D"/>
    <w:rsid w:val="0075329C"/>
    <w:rsid w:val="007546A1"/>
    <w:rsid w:val="007573F8"/>
    <w:rsid w:val="00760E3B"/>
    <w:rsid w:val="007616A8"/>
    <w:rsid w:val="007617A5"/>
    <w:rsid w:val="00761E5B"/>
    <w:rsid w:val="00765946"/>
    <w:rsid w:val="007762EF"/>
    <w:rsid w:val="00781BBF"/>
    <w:rsid w:val="00783901"/>
    <w:rsid w:val="007857E6"/>
    <w:rsid w:val="00787B2D"/>
    <w:rsid w:val="007A22C7"/>
    <w:rsid w:val="007A36BD"/>
    <w:rsid w:val="007A6EEC"/>
    <w:rsid w:val="007A7AEC"/>
    <w:rsid w:val="007B2CC1"/>
    <w:rsid w:val="007C0EBA"/>
    <w:rsid w:val="007C1314"/>
    <w:rsid w:val="007C424F"/>
    <w:rsid w:val="007C58A7"/>
    <w:rsid w:val="007C6EA3"/>
    <w:rsid w:val="007D1BCD"/>
    <w:rsid w:val="007D36F1"/>
    <w:rsid w:val="007E343B"/>
    <w:rsid w:val="007E70A6"/>
    <w:rsid w:val="007E75D6"/>
    <w:rsid w:val="007F0E6D"/>
    <w:rsid w:val="007F7DA0"/>
    <w:rsid w:val="00803C24"/>
    <w:rsid w:val="0080640E"/>
    <w:rsid w:val="00807C1E"/>
    <w:rsid w:val="00813B1F"/>
    <w:rsid w:val="0081734D"/>
    <w:rsid w:val="008214CD"/>
    <w:rsid w:val="00824D9C"/>
    <w:rsid w:val="00846712"/>
    <w:rsid w:val="00847F1A"/>
    <w:rsid w:val="00852E87"/>
    <w:rsid w:val="008562A6"/>
    <w:rsid w:val="008578E4"/>
    <w:rsid w:val="00860454"/>
    <w:rsid w:val="008615C3"/>
    <w:rsid w:val="008629B2"/>
    <w:rsid w:val="00873CB3"/>
    <w:rsid w:val="00874954"/>
    <w:rsid w:val="00880168"/>
    <w:rsid w:val="00880A22"/>
    <w:rsid w:val="00890DDE"/>
    <w:rsid w:val="00893018"/>
    <w:rsid w:val="00894105"/>
    <w:rsid w:val="008941AF"/>
    <w:rsid w:val="008A0BD6"/>
    <w:rsid w:val="008A2970"/>
    <w:rsid w:val="008A3921"/>
    <w:rsid w:val="008A5FCE"/>
    <w:rsid w:val="008A79D4"/>
    <w:rsid w:val="008B4CDD"/>
    <w:rsid w:val="008B7208"/>
    <w:rsid w:val="008B79BA"/>
    <w:rsid w:val="008C0303"/>
    <w:rsid w:val="008C1615"/>
    <w:rsid w:val="008D20BA"/>
    <w:rsid w:val="008D2BC6"/>
    <w:rsid w:val="008D328E"/>
    <w:rsid w:val="008D59E1"/>
    <w:rsid w:val="008E4102"/>
    <w:rsid w:val="008F3617"/>
    <w:rsid w:val="008F529E"/>
    <w:rsid w:val="008F6478"/>
    <w:rsid w:val="00900C40"/>
    <w:rsid w:val="0090568C"/>
    <w:rsid w:val="00914BE5"/>
    <w:rsid w:val="00917B89"/>
    <w:rsid w:val="00921AF1"/>
    <w:rsid w:val="0092236B"/>
    <w:rsid w:val="0092360C"/>
    <w:rsid w:val="0092671C"/>
    <w:rsid w:val="009273FF"/>
    <w:rsid w:val="00931977"/>
    <w:rsid w:val="009345F9"/>
    <w:rsid w:val="0093535E"/>
    <w:rsid w:val="00945CB5"/>
    <w:rsid w:val="009511C9"/>
    <w:rsid w:val="00951FA3"/>
    <w:rsid w:val="009536B9"/>
    <w:rsid w:val="00953972"/>
    <w:rsid w:val="00954AB2"/>
    <w:rsid w:val="00956B88"/>
    <w:rsid w:val="00957F67"/>
    <w:rsid w:val="00957FA2"/>
    <w:rsid w:val="009618C3"/>
    <w:rsid w:val="00965108"/>
    <w:rsid w:val="009701FE"/>
    <w:rsid w:val="0097254B"/>
    <w:rsid w:val="00974AC4"/>
    <w:rsid w:val="00974FA1"/>
    <w:rsid w:val="0097645C"/>
    <w:rsid w:val="00977DD0"/>
    <w:rsid w:val="00982669"/>
    <w:rsid w:val="009A7581"/>
    <w:rsid w:val="009A7A9D"/>
    <w:rsid w:val="009B1384"/>
    <w:rsid w:val="009B2C0E"/>
    <w:rsid w:val="009B42F6"/>
    <w:rsid w:val="009C5268"/>
    <w:rsid w:val="009C79DD"/>
    <w:rsid w:val="009D370C"/>
    <w:rsid w:val="009D5515"/>
    <w:rsid w:val="009E3F72"/>
    <w:rsid w:val="009F104F"/>
    <w:rsid w:val="009F53B9"/>
    <w:rsid w:val="00A00DA9"/>
    <w:rsid w:val="00A06E56"/>
    <w:rsid w:val="00A07767"/>
    <w:rsid w:val="00A12B66"/>
    <w:rsid w:val="00A15E34"/>
    <w:rsid w:val="00A16C4B"/>
    <w:rsid w:val="00A21D1A"/>
    <w:rsid w:val="00A23288"/>
    <w:rsid w:val="00A251F8"/>
    <w:rsid w:val="00A27B8C"/>
    <w:rsid w:val="00A30E94"/>
    <w:rsid w:val="00A32920"/>
    <w:rsid w:val="00A33C5A"/>
    <w:rsid w:val="00A42C5F"/>
    <w:rsid w:val="00A4650B"/>
    <w:rsid w:val="00A51F06"/>
    <w:rsid w:val="00A61F24"/>
    <w:rsid w:val="00A64D16"/>
    <w:rsid w:val="00A652BE"/>
    <w:rsid w:val="00A670C5"/>
    <w:rsid w:val="00A77B3E"/>
    <w:rsid w:val="00A8058E"/>
    <w:rsid w:val="00A85479"/>
    <w:rsid w:val="00A90B27"/>
    <w:rsid w:val="00A91CC2"/>
    <w:rsid w:val="00A9510A"/>
    <w:rsid w:val="00A95129"/>
    <w:rsid w:val="00A95DCC"/>
    <w:rsid w:val="00A9734F"/>
    <w:rsid w:val="00AA1ECE"/>
    <w:rsid w:val="00AB417B"/>
    <w:rsid w:val="00AC045B"/>
    <w:rsid w:val="00AC30FD"/>
    <w:rsid w:val="00AC65BA"/>
    <w:rsid w:val="00AC7CF9"/>
    <w:rsid w:val="00AD2331"/>
    <w:rsid w:val="00AD7BF1"/>
    <w:rsid w:val="00AE3360"/>
    <w:rsid w:val="00AE4C6E"/>
    <w:rsid w:val="00AE6539"/>
    <w:rsid w:val="00AE7042"/>
    <w:rsid w:val="00AE7F29"/>
    <w:rsid w:val="00AF0DC3"/>
    <w:rsid w:val="00AF16ED"/>
    <w:rsid w:val="00AF244D"/>
    <w:rsid w:val="00AF6D00"/>
    <w:rsid w:val="00B01E96"/>
    <w:rsid w:val="00B02E4B"/>
    <w:rsid w:val="00B064D3"/>
    <w:rsid w:val="00B12120"/>
    <w:rsid w:val="00B14161"/>
    <w:rsid w:val="00B14D5F"/>
    <w:rsid w:val="00B21AF9"/>
    <w:rsid w:val="00B2397C"/>
    <w:rsid w:val="00B34B9C"/>
    <w:rsid w:val="00B35561"/>
    <w:rsid w:val="00B35C36"/>
    <w:rsid w:val="00B35F68"/>
    <w:rsid w:val="00B36B6C"/>
    <w:rsid w:val="00B37829"/>
    <w:rsid w:val="00B44973"/>
    <w:rsid w:val="00B50216"/>
    <w:rsid w:val="00B50D3F"/>
    <w:rsid w:val="00B51535"/>
    <w:rsid w:val="00B5160B"/>
    <w:rsid w:val="00B517D6"/>
    <w:rsid w:val="00B54780"/>
    <w:rsid w:val="00B57DE0"/>
    <w:rsid w:val="00B6163A"/>
    <w:rsid w:val="00B63656"/>
    <w:rsid w:val="00B67F38"/>
    <w:rsid w:val="00B77823"/>
    <w:rsid w:val="00B803E7"/>
    <w:rsid w:val="00B87860"/>
    <w:rsid w:val="00B878CE"/>
    <w:rsid w:val="00B94256"/>
    <w:rsid w:val="00BA287F"/>
    <w:rsid w:val="00BA2B33"/>
    <w:rsid w:val="00BA4493"/>
    <w:rsid w:val="00BA47A5"/>
    <w:rsid w:val="00BB6160"/>
    <w:rsid w:val="00BC3E12"/>
    <w:rsid w:val="00BC5ECB"/>
    <w:rsid w:val="00BD3118"/>
    <w:rsid w:val="00BD401C"/>
    <w:rsid w:val="00BD44B1"/>
    <w:rsid w:val="00BD4AF4"/>
    <w:rsid w:val="00BF2F92"/>
    <w:rsid w:val="00BF7806"/>
    <w:rsid w:val="00C1578A"/>
    <w:rsid w:val="00C23A5B"/>
    <w:rsid w:val="00C31F5D"/>
    <w:rsid w:val="00C44299"/>
    <w:rsid w:val="00C46E06"/>
    <w:rsid w:val="00C50255"/>
    <w:rsid w:val="00C51C44"/>
    <w:rsid w:val="00C51F1D"/>
    <w:rsid w:val="00C51FB4"/>
    <w:rsid w:val="00C5416F"/>
    <w:rsid w:val="00C5536B"/>
    <w:rsid w:val="00C560F9"/>
    <w:rsid w:val="00C56B5F"/>
    <w:rsid w:val="00C6608E"/>
    <w:rsid w:val="00C803A5"/>
    <w:rsid w:val="00C84B40"/>
    <w:rsid w:val="00C8764B"/>
    <w:rsid w:val="00C878E6"/>
    <w:rsid w:val="00C87963"/>
    <w:rsid w:val="00C90286"/>
    <w:rsid w:val="00C96FC1"/>
    <w:rsid w:val="00CA09D4"/>
    <w:rsid w:val="00CA2A55"/>
    <w:rsid w:val="00CA729D"/>
    <w:rsid w:val="00CB3C0F"/>
    <w:rsid w:val="00CB4D76"/>
    <w:rsid w:val="00CC2868"/>
    <w:rsid w:val="00CC46CF"/>
    <w:rsid w:val="00CD2DC1"/>
    <w:rsid w:val="00CD48C9"/>
    <w:rsid w:val="00CD5959"/>
    <w:rsid w:val="00CE2B59"/>
    <w:rsid w:val="00CE61CE"/>
    <w:rsid w:val="00CF3F7F"/>
    <w:rsid w:val="00D0211D"/>
    <w:rsid w:val="00D14E31"/>
    <w:rsid w:val="00D207C2"/>
    <w:rsid w:val="00D23861"/>
    <w:rsid w:val="00D277E2"/>
    <w:rsid w:val="00D3253A"/>
    <w:rsid w:val="00D37E36"/>
    <w:rsid w:val="00D42F67"/>
    <w:rsid w:val="00D575FB"/>
    <w:rsid w:val="00D62BC1"/>
    <w:rsid w:val="00D641EA"/>
    <w:rsid w:val="00D6483D"/>
    <w:rsid w:val="00D64A5A"/>
    <w:rsid w:val="00D7567A"/>
    <w:rsid w:val="00D7573A"/>
    <w:rsid w:val="00D8625D"/>
    <w:rsid w:val="00D90C2D"/>
    <w:rsid w:val="00D9150E"/>
    <w:rsid w:val="00D93028"/>
    <w:rsid w:val="00D97E95"/>
    <w:rsid w:val="00DA0A28"/>
    <w:rsid w:val="00DA3BD1"/>
    <w:rsid w:val="00DA5B6F"/>
    <w:rsid w:val="00DB0387"/>
    <w:rsid w:val="00DC105D"/>
    <w:rsid w:val="00DC43B1"/>
    <w:rsid w:val="00DC6CF1"/>
    <w:rsid w:val="00DE1A67"/>
    <w:rsid w:val="00DE2F6A"/>
    <w:rsid w:val="00DE524F"/>
    <w:rsid w:val="00DE5A83"/>
    <w:rsid w:val="00DE7414"/>
    <w:rsid w:val="00DF12E6"/>
    <w:rsid w:val="00DF14D1"/>
    <w:rsid w:val="00DF5D10"/>
    <w:rsid w:val="00DF616D"/>
    <w:rsid w:val="00E06525"/>
    <w:rsid w:val="00E100FB"/>
    <w:rsid w:val="00E12132"/>
    <w:rsid w:val="00E14107"/>
    <w:rsid w:val="00E235FD"/>
    <w:rsid w:val="00E302C0"/>
    <w:rsid w:val="00E32787"/>
    <w:rsid w:val="00E351BC"/>
    <w:rsid w:val="00E36268"/>
    <w:rsid w:val="00E368D1"/>
    <w:rsid w:val="00E45C5A"/>
    <w:rsid w:val="00E51233"/>
    <w:rsid w:val="00E550DC"/>
    <w:rsid w:val="00E554CD"/>
    <w:rsid w:val="00E55C8C"/>
    <w:rsid w:val="00E6088F"/>
    <w:rsid w:val="00E62C70"/>
    <w:rsid w:val="00E6571F"/>
    <w:rsid w:val="00E77B82"/>
    <w:rsid w:val="00E803C6"/>
    <w:rsid w:val="00E812AA"/>
    <w:rsid w:val="00E84D96"/>
    <w:rsid w:val="00E918A1"/>
    <w:rsid w:val="00E9376E"/>
    <w:rsid w:val="00E94582"/>
    <w:rsid w:val="00E94AED"/>
    <w:rsid w:val="00E95178"/>
    <w:rsid w:val="00EB3D47"/>
    <w:rsid w:val="00EB7DEB"/>
    <w:rsid w:val="00EC7207"/>
    <w:rsid w:val="00ED2C66"/>
    <w:rsid w:val="00ED4B86"/>
    <w:rsid w:val="00EE2D7F"/>
    <w:rsid w:val="00EE31A2"/>
    <w:rsid w:val="00EE33CD"/>
    <w:rsid w:val="00EE38D9"/>
    <w:rsid w:val="00EF5476"/>
    <w:rsid w:val="00F00BA5"/>
    <w:rsid w:val="00F01EF1"/>
    <w:rsid w:val="00F02DAC"/>
    <w:rsid w:val="00F036F3"/>
    <w:rsid w:val="00F06754"/>
    <w:rsid w:val="00F06E16"/>
    <w:rsid w:val="00F10AB6"/>
    <w:rsid w:val="00F11949"/>
    <w:rsid w:val="00F174BA"/>
    <w:rsid w:val="00F21C0A"/>
    <w:rsid w:val="00F232FA"/>
    <w:rsid w:val="00F268D6"/>
    <w:rsid w:val="00F32089"/>
    <w:rsid w:val="00F35A3C"/>
    <w:rsid w:val="00F374AA"/>
    <w:rsid w:val="00F407D4"/>
    <w:rsid w:val="00F437F3"/>
    <w:rsid w:val="00F43D85"/>
    <w:rsid w:val="00F44345"/>
    <w:rsid w:val="00F470BF"/>
    <w:rsid w:val="00F509A0"/>
    <w:rsid w:val="00F53B80"/>
    <w:rsid w:val="00F547CD"/>
    <w:rsid w:val="00F55DB0"/>
    <w:rsid w:val="00F61F29"/>
    <w:rsid w:val="00F6567B"/>
    <w:rsid w:val="00F67DF9"/>
    <w:rsid w:val="00F708AB"/>
    <w:rsid w:val="00F740D8"/>
    <w:rsid w:val="00F74768"/>
    <w:rsid w:val="00F75CAD"/>
    <w:rsid w:val="00F87F55"/>
    <w:rsid w:val="00F90DFB"/>
    <w:rsid w:val="00F910B2"/>
    <w:rsid w:val="00F93307"/>
    <w:rsid w:val="00F96A3C"/>
    <w:rsid w:val="00FA26B5"/>
    <w:rsid w:val="00FA78BB"/>
    <w:rsid w:val="00FB190E"/>
    <w:rsid w:val="00FB19F6"/>
    <w:rsid w:val="00FB4284"/>
    <w:rsid w:val="00FC5486"/>
    <w:rsid w:val="00FD03B2"/>
    <w:rsid w:val="00FD2EDB"/>
    <w:rsid w:val="00FD3547"/>
    <w:rsid w:val="00FD3A61"/>
    <w:rsid w:val="00FD6C69"/>
    <w:rsid w:val="00FD72D0"/>
    <w:rsid w:val="00FE1573"/>
    <w:rsid w:val="00FE1AA9"/>
    <w:rsid w:val="00FE2C4C"/>
    <w:rsid w:val="00FE3CBF"/>
    <w:rsid w:val="00FE4AC3"/>
    <w:rsid w:val="00FE599F"/>
    <w:rsid w:val="00FE730E"/>
    <w:rsid w:val="00FF13D1"/>
    <w:rsid w:val="00FF4044"/>
    <w:rsid w:val="00FF6576"/>
    <w:rsid w:val="00FF7BED"/>
    <w:rsid w:val="04EAC9A7"/>
    <w:rsid w:val="06E45CFE"/>
    <w:rsid w:val="07954D3C"/>
    <w:rsid w:val="07FF29CD"/>
    <w:rsid w:val="0B05FC8A"/>
    <w:rsid w:val="0E6BD10D"/>
    <w:rsid w:val="100B88D2"/>
    <w:rsid w:val="14992135"/>
    <w:rsid w:val="14CBF026"/>
    <w:rsid w:val="17597ED0"/>
    <w:rsid w:val="1BD4714F"/>
    <w:rsid w:val="1CDF2540"/>
    <w:rsid w:val="1D9C0AD2"/>
    <w:rsid w:val="1E8DE929"/>
    <w:rsid w:val="1F0E84E1"/>
    <w:rsid w:val="20A3E863"/>
    <w:rsid w:val="224C6CE3"/>
    <w:rsid w:val="2353B88F"/>
    <w:rsid w:val="2693ACB1"/>
    <w:rsid w:val="26A0525D"/>
    <w:rsid w:val="2778D22B"/>
    <w:rsid w:val="2E805768"/>
    <w:rsid w:val="3240A940"/>
    <w:rsid w:val="33F88CA9"/>
    <w:rsid w:val="3A237A7F"/>
    <w:rsid w:val="40080645"/>
    <w:rsid w:val="42D74E39"/>
    <w:rsid w:val="44481D2D"/>
    <w:rsid w:val="45EFB133"/>
    <w:rsid w:val="485D4CE9"/>
    <w:rsid w:val="4967F9E0"/>
    <w:rsid w:val="49866132"/>
    <w:rsid w:val="4D204C6F"/>
    <w:rsid w:val="4DED9C93"/>
    <w:rsid w:val="505FC96C"/>
    <w:rsid w:val="54A319FA"/>
    <w:rsid w:val="54A4FB2E"/>
    <w:rsid w:val="5858AE82"/>
    <w:rsid w:val="596F53A8"/>
    <w:rsid w:val="606F3F10"/>
    <w:rsid w:val="60F53745"/>
    <w:rsid w:val="62685F94"/>
    <w:rsid w:val="6B1F3F1C"/>
    <w:rsid w:val="6DC08720"/>
    <w:rsid w:val="6FE7D99F"/>
    <w:rsid w:val="6FECAC33"/>
    <w:rsid w:val="719B4A3D"/>
    <w:rsid w:val="743B9FD8"/>
    <w:rsid w:val="74B12E9E"/>
    <w:rsid w:val="775455B4"/>
    <w:rsid w:val="790F7BEF"/>
    <w:rsid w:val="798C4193"/>
    <w:rsid w:val="79AA3807"/>
    <w:rsid w:val="7A85FC71"/>
    <w:rsid w:val="7C501242"/>
    <w:rsid w:val="7C827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E691F"/>
  <w15:docId w15:val="{9952E4B3-7476-4E3B-BA1D-EBDABBD9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styleId="Revision">
    <w:name w:val="Revision"/>
    <w:hidden/>
    <w:uiPriority w:val="99"/>
    <w:semiHidden/>
    <w:rsid w:val="006B41AC"/>
    <w:rPr>
      <w:sz w:val="24"/>
      <w:szCs w:val="24"/>
    </w:rPr>
  </w:style>
  <w:style w:type="paragraph" w:styleId="Header">
    <w:name w:val="header"/>
    <w:basedOn w:val="Normal"/>
    <w:link w:val="HeaderChar"/>
    <w:rsid w:val="002D5114"/>
    <w:pPr>
      <w:tabs>
        <w:tab w:val="center" w:pos="4513"/>
        <w:tab w:val="right" w:pos="9026"/>
      </w:tabs>
    </w:pPr>
  </w:style>
  <w:style w:type="character" w:customStyle="1" w:styleId="HeaderChar">
    <w:name w:val="Header Char"/>
    <w:basedOn w:val="DefaultParagraphFont"/>
    <w:link w:val="Header"/>
    <w:rsid w:val="002D5114"/>
    <w:rPr>
      <w:sz w:val="24"/>
      <w:szCs w:val="24"/>
    </w:rPr>
  </w:style>
  <w:style w:type="paragraph" w:styleId="Footer">
    <w:name w:val="footer"/>
    <w:basedOn w:val="Normal"/>
    <w:link w:val="FooterChar"/>
    <w:rsid w:val="002D5114"/>
    <w:pPr>
      <w:tabs>
        <w:tab w:val="center" w:pos="4513"/>
        <w:tab w:val="right" w:pos="9026"/>
      </w:tabs>
    </w:pPr>
  </w:style>
  <w:style w:type="character" w:customStyle="1" w:styleId="FooterChar">
    <w:name w:val="Footer Char"/>
    <w:basedOn w:val="DefaultParagraphFont"/>
    <w:link w:val="Footer"/>
    <w:rsid w:val="002D5114"/>
    <w:rPr>
      <w:sz w:val="24"/>
      <w:szCs w:val="24"/>
    </w:rPr>
  </w:style>
  <w:style w:type="paragraph" w:styleId="ListParagraph">
    <w:name w:val="List Paragraph"/>
    <w:basedOn w:val="Normal"/>
    <w:uiPriority w:val="34"/>
    <w:qFormat/>
    <w:rsid w:val="00DC43B1"/>
    <w:pPr>
      <w:ind w:left="720"/>
      <w:contextualSpacing/>
    </w:pPr>
  </w:style>
  <w:style w:type="paragraph" w:styleId="FootnoteText">
    <w:name w:val="footnote text"/>
    <w:basedOn w:val="Normal"/>
    <w:link w:val="FootnoteTextChar"/>
    <w:rsid w:val="00E32787"/>
    <w:rPr>
      <w:sz w:val="20"/>
      <w:szCs w:val="20"/>
    </w:rPr>
  </w:style>
  <w:style w:type="character" w:customStyle="1" w:styleId="FootnoteTextChar">
    <w:name w:val="Footnote Text Char"/>
    <w:basedOn w:val="DefaultParagraphFont"/>
    <w:link w:val="FootnoteText"/>
    <w:rsid w:val="00E32787"/>
  </w:style>
  <w:style w:type="character" w:styleId="FootnoteReference">
    <w:name w:val="footnote reference"/>
    <w:basedOn w:val="DefaultParagraphFont"/>
    <w:rsid w:val="00E32787"/>
    <w:rPr>
      <w:vertAlign w:val="superscript"/>
    </w:rPr>
  </w:style>
  <w:style w:type="character" w:styleId="CommentReference">
    <w:name w:val="annotation reference"/>
    <w:basedOn w:val="DefaultParagraphFont"/>
    <w:rsid w:val="00E9376E"/>
    <w:rPr>
      <w:sz w:val="16"/>
      <w:szCs w:val="16"/>
    </w:rPr>
  </w:style>
  <w:style w:type="paragraph" w:styleId="CommentText">
    <w:name w:val="annotation text"/>
    <w:basedOn w:val="Normal"/>
    <w:link w:val="CommentTextChar"/>
    <w:rsid w:val="00E9376E"/>
    <w:rPr>
      <w:sz w:val="20"/>
      <w:szCs w:val="20"/>
    </w:rPr>
  </w:style>
  <w:style w:type="character" w:customStyle="1" w:styleId="CommentTextChar">
    <w:name w:val="Comment Text Char"/>
    <w:basedOn w:val="DefaultParagraphFont"/>
    <w:link w:val="CommentText"/>
    <w:rsid w:val="00E9376E"/>
  </w:style>
  <w:style w:type="paragraph" w:styleId="CommentSubject">
    <w:name w:val="annotation subject"/>
    <w:basedOn w:val="CommentText"/>
    <w:next w:val="CommentText"/>
    <w:link w:val="CommentSubjectChar"/>
    <w:rsid w:val="00E9376E"/>
    <w:rPr>
      <w:b/>
      <w:bCs/>
    </w:rPr>
  </w:style>
  <w:style w:type="character" w:customStyle="1" w:styleId="CommentSubjectChar">
    <w:name w:val="Comment Subject Char"/>
    <w:basedOn w:val="CommentTextChar"/>
    <w:link w:val="CommentSubject"/>
    <w:rsid w:val="00E9376E"/>
    <w:rPr>
      <w:b/>
      <w:bCs/>
    </w:rPr>
  </w:style>
  <w:style w:type="character" w:styleId="Mention">
    <w:name w:val="Mention"/>
    <w:basedOn w:val="DefaultParagraphFont"/>
    <w:uiPriority w:val="99"/>
    <w:unhideWhenUsed/>
    <w:rsid w:val="00BD4AF4"/>
    <w:rPr>
      <w:color w:val="2B579A"/>
      <w:shd w:val="clear" w:color="auto" w:fill="E1DFDD"/>
    </w:rPr>
  </w:style>
  <w:style w:type="character" w:styleId="Hyperlink">
    <w:name w:val="Hyperlink"/>
    <w:basedOn w:val="DefaultParagraphFont"/>
    <w:uiPriority w:val="99"/>
    <w:unhideWhenUsed/>
    <w:rsid w:val="001D409F"/>
    <w:rPr>
      <w:color w:val="0000FF" w:themeColor="hyperlink"/>
      <w:u w:val="single"/>
    </w:rPr>
  </w:style>
  <w:style w:type="character" w:styleId="UnresolvedMention">
    <w:name w:val="Unresolved Mention"/>
    <w:basedOn w:val="DefaultParagraphFont"/>
    <w:uiPriority w:val="99"/>
    <w:semiHidden/>
    <w:unhideWhenUsed/>
    <w:rsid w:val="00A4650B"/>
    <w:rPr>
      <w:color w:val="605E5C"/>
      <w:shd w:val="clear" w:color="auto" w:fill="E1DFDD"/>
    </w:rPr>
  </w:style>
  <w:style w:type="paragraph" w:styleId="IntenseQuote">
    <w:name w:val="Intense Quote"/>
    <w:basedOn w:val="Normal"/>
    <w:next w:val="Normal"/>
    <w:link w:val="IntenseQuoteChar"/>
    <w:uiPriority w:val="30"/>
    <w:qFormat/>
    <w:rsid w:val="00DE524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DE524F"/>
    <w:rPr>
      <w:rFonts w:asciiTheme="minorHAnsi" w:eastAsiaTheme="minorHAnsi" w:hAnsiTheme="minorHAnsi" w:cstheme="minorBidi"/>
      <w:i/>
      <w:iCs/>
      <w:color w:val="365F91" w:themeColor="accent1" w:themeShade="BF"/>
      <w:kern w:val="2"/>
      <w:sz w:val="24"/>
      <w:szCs w:val="24"/>
      <w14:ligatures w14:val="standardContextual"/>
    </w:rPr>
  </w:style>
  <w:style w:type="paragraph" w:customStyle="1" w:styleId="DraftSlug">
    <w:name w:val="Draft Slug"/>
    <w:basedOn w:val="Normal"/>
    <w:link w:val="DraftSlugChar"/>
    <w:rsid w:val="008214CD"/>
    <w:pPr>
      <w:tabs>
        <w:tab w:val="left" w:pos="5560"/>
        <w:tab w:val="left" w:pos="7680"/>
        <w:tab w:val="left" w:pos="7920"/>
        <w:tab w:val="left" w:pos="8640"/>
        <w:tab w:val="left" w:pos="9360"/>
        <w:tab w:val="left" w:pos="10080"/>
        <w:tab w:val="left" w:pos="10800"/>
        <w:tab w:val="left" w:pos="11520"/>
      </w:tabs>
      <w:spacing w:line="312" w:lineRule="auto"/>
      <w:jc w:val="right"/>
    </w:pPr>
    <w:rPr>
      <w:b/>
      <w:sz w:val="26"/>
    </w:rPr>
  </w:style>
  <w:style w:type="character" w:customStyle="1" w:styleId="DraftSlugChar">
    <w:name w:val="Draft Slug Char"/>
    <w:basedOn w:val="DefaultParagraphFont"/>
    <w:link w:val="DraftSlug"/>
    <w:rsid w:val="008214CD"/>
    <w:rPr>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039029">
      <w:bodyDiv w:val="1"/>
      <w:marLeft w:val="0"/>
      <w:marRight w:val="0"/>
      <w:marTop w:val="0"/>
      <w:marBottom w:val="0"/>
      <w:divBdr>
        <w:top w:val="none" w:sz="0" w:space="0" w:color="auto"/>
        <w:left w:val="none" w:sz="0" w:space="0" w:color="auto"/>
        <w:bottom w:val="none" w:sz="0" w:space="0" w:color="auto"/>
        <w:right w:val="none" w:sz="0" w:space="0" w:color="auto"/>
      </w:divBdr>
    </w:div>
    <w:div w:id="1800371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xplore.investors.lnw.com/overview/default.aspx"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rldefense.com/v3/__http:/www.lnw.com__;!!DlCMXiNAtWOc!wIFY9wOioXl2CgTwjE4BR_uw0gk18cB8Yb5GMy18MiF2I9d9d8CZ_vBlfyEdmOSbAWXKT6FdquoTXIyZMftBC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4f018e6-4898-4664-8715-5fabd85be18b" xsi:nil="true"/>
    <lcf76f155ced4ddcb4097134ff3c332f xmlns="7845faeb-6505-4333-b264-2f8cbe3ab0f4">
      <Terms xmlns="http://schemas.microsoft.com/office/infopath/2007/PartnerControls"/>
    </lcf76f155ced4ddcb4097134ff3c332f>
    <Responsible_x0020_Team xmlns="7845faeb-6505-4333-b264-2f8cbe3ab0f4" xsi:nil="true"/>
    <Code xmlns="7845faeb-6505-4333-b264-2f8cbe3ab0f4" xsi:nil="true"/>
    <DealTypes xmlns="7845faeb-6505-4333-b264-2f8cbe3ab0f4" xsi:nil="true"/>
    <_Flow_SignoffStatus xmlns="7845faeb-6505-4333-b264-2f8cbe3ab0f4" xsi:nil="true"/>
    <Status xmlns="7845faeb-6505-4333-b264-2f8cbe3ab0f4">Active</Status>
  </documentManagement>
</p:properties>
</file>

<file path=customXml/item3.xml><?xml version="1.0" encoding="utf-8"?>
<properties xmlns="http://www.imanage.com/work/xmlschema">
  <documentid>AUS01!2066741431.1</documentid>
  <senderid>ZHULING</senderid>
  <senderemail>LING.ZHU@HSF.COM</senderemail>
  <lastmodified>2025-09-30T21:14:00.0000000+10:00</lastmodified>
  <database>AUS01</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9E721578F5BEB43AA83EC531E6379D3" ma:contentTypeVersion="24" ma:contentTypeDescription="Create a new document." ma:contentTypeScope="" ma:versionID="058350c20b1a9314a85edb9a39a10108">
  <xsd:schema xmlns:xsd="http://www.w3.org/2001/XMLSchema" xmlns:xs="http://www.w3.org/2001/XMLSchema" xmlns:p="http://schemas.microsoft.com/office/2006/metadata/properties" xmlns:ns2="7845faeb-6505-4333-b264-2f8cbe3ab0f4" xmlns:ns3="f4f018e6-4898-4664-8715-5fabd85be18b" targetNamespace="http://schemas.microsoft.com/office/2006/metadata/properties" ma:root="true" ma:fieldsID="d776c243293abd6c0032d95bbefdd2f5" ns2:_="" ns3:_="">
    <xsd:import namespace="7845faeb-6505-4333-b264-2f8cbe3ab0f4"/>
    <xsd:import namespace="f4f018e6-4898-4664-8715-5fabd85be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Code" minOccurs="0"/>
                <xsd:element ref="ns2:Responsible_x0020_Team" minOccurs="0"/>
                <xsd:element ref="ns2:Status" minOccurs="0"/>
                <xsd:element ref="ns2:DealType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faeb-6505-4333-b264-2f8cbe3ab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de" ma:index="21" nillable="true" ma:displayName="Code" ma:format="Dropdown" ma:internalName="Code">
      <xsd:simpleType>
        <xsd:restriction base="dms:Text">
          <xsd:maxLength value="255"/>
        </xsd:restriction>
      </xsd:simpleType>
    </xsd:element>
    <xsd:element name="Responsible_x0020_Team" ma:index="22" nillable="true" ma:displayName="Responsible Team" ma:internalName="Responsible_x0020_Team">
      <xsd:simpleType>
        <xsd:restriction base="dms:Text">
          <xsd:maxLength value="255"/>
        </xsd:restriction>
      </xsd:simpleType>
    </xsd:element>
    <xsd:element name="Status" ma:index="23" nillable="true" ma:displayName="Status" ma:default="Active" ma:format="Dropdown" ma:internalName="Status">
      <xsd:simpleType>
        <xsd:restriction base="dms:Choice">
          <xsd:enumeration value="Active"/>
          <xsd:enumeration value="Complete"/>
          <xsd:enumeration value="Discontinued"/>
          <xsd:enumeration value="Pinned"/>
        </xsd:restriction>
      </xsd:simpleType>
    </xsd:element>
    <xsd:element name="DealTypes" ma:index="24" nillable="true" ma:displayName="Deal Types" ma:format="Dropdown" ma:internalName="DealTypes">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a922c3b-5c7a-49c5-a21c-abb04ff6ed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018e6-4898-4664-8715-5fabd85be1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ac20d3b-d5f1-414f-a8b8-87dee164acad}" ma:internalName="TaxCatchAll" ma:showField="CatchAllData" ma:web="f4f018e6-4898-4664-8715-5fabd85be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roperties xmlns="http://www.imanage.com/work/xmlschema">
  <documentid>DMS!8165880.1</documentid>
  <senderid>NBARROW</senderid>
  <senderemail>nbarrow@cravath.com</senderemail>
  <lastmodified>2025-10-21T12:12:00.0000000-04:00</lastmodified>
  <database>DMS</database>
</properties>
</file>

<file path=customXml/itemProps1.xml><?xml version="1.0" encoding="utf-8"?>
<ds:datastoreItem xmlns:ds="http://schemas.openxmlformats.org/officeDocument/2006/customXml" ds:itemID="{5DCA7B94-777F-40A6-933B-84E16BBAED34}">
  <ds:schemaRefs>
    <ds:schemaRef ds:uri="http://schemas.openxmlformats.org/officeDocument/2006/bibliography"/>
  </ds:schemaRefs>
</ds:datastoreItem>
</file>

<file path=customXml/itemProps2.xml><?xml version="1.0" encoding="utf-8"?>
<ds:datastoreItem xmlns:ds="http://schemas.openxmlformats.org/officeDocument/2006/customXml" ds:itemID="{6C7D4088-074C-4359-AFB9-442ECF3C4FBA}">
  <ds:schemaRefs>
    <ds:schemaRef ds:uri="http://schemas.microsoft.com/office/2006/metadata/properties"/>
    <ds:schemaRef ds:uri="http://schemas.microsoft.com/office/infopath/2007/PartnerControls"/>
    <ds:schemaRef ds:uri="f4f018e6-4898-4664-8715-5fabd85be18b"/>
    <ds:schemaRef ds:uri="7845faeb-6505-4333-b264-2f8cbe3ab0f4"/>
  </ds:schemaRefs>
</ds:datastoreItem>
</file>

<file path=customXml/itemProps3.xml><?xml version="1.0" encoding="utf-8"?>
<ds:datastoreItem xmlns:ds="http://schemas.openxmlformats.org/officeDocument/2006/customXml" ds:itemID="{A0D60647-C9B6-494A-B52C-BE6A57B05B3C}">
  <ds:schemaRefs>
    <ds:schemaRef ds:uri="http://www.imanage.com/work/xmlschema"/>
  </ds:schemaRefs>
</ds:datastoreItem>
</file>

<file path=customXml/itemProps4.xml><?xml version="1.0" encoding="utf-8"?>
<ds:datastoreItem xmlns:ds="http://schemas.openxmlformats.org/officeDocument/2006/customXml" ds:itemID="{3FC09FF0-AD12-41C8-B97D-E2A3B526CACC}">
  <ds:schemaRefs>
    <ds:schemaRef ds:uri="http://schemas.microsoft.com/sharepoint/v3/contenttype/forms"/>
  </ds:schemaRefs>
</ds:datastoreItem>
</file>

<file path=customXml/itemProps5.xml><?xml version="1.0" encoding="utf-8"?>
<ds:datastoreItem xmlns:ds="http://schemas.openxmlformats.org/officeDocument/2006/customXml" ds:itemID="{1257DC0A-C2A9-48B8-ADF8-36516233B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faeb-6505-4333-b264-2f8cbe3ab0f4"/>
    <ds:schemaRef ds:uri="f4f018e6-4898-4664-8715-5fabd85be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EDA6EC-3316-4414-B802-F229A6614BC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4819</Characters>
  <Application>Microsoft Office Word</Application>
  <DocSecurity>4</DocSecurity>
  <Lines>40</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Waynert, Kelley</cp:lastModifiedBy>
  <cp:revision>2</cp:revision>
  <cp:lastPrinted>1900-01-01T08:00:00Z</cp:lastPrinted>
  <dcterms:created xsi:type="dcterms:W3CDTF">2025-10-23T21:21:00Z</dcterms:created>
  <dcterms:modified xsi:type="dcterms:W3CDTF">2025-10-23T21:21:00Z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Name">
    <vt:lpwstr>AUS01</vt:lpwstr>
  </property>
  <property fmtid="{D5CDD505-2E9C-101B-9397-08002B2CF9AE}" pid="3" name="DMS Item ID">
    <vt:lpwstr>2066741431</vt:lpwstr>
  </property>
  <property fmtid="{D5CDD505-2E9C-101B-9397-08002B2CF9AE}" pid="4" name="DMS Version">
    <vt:lpwstr>1</vt:lpwstr>
  </property>
  <property fmtid="{D5CDD505-2E9C-101B-9397-08002B2CF9AE}" pid="5" name="ContentTypeId">
    <vt:lpwstr>0x01010039E721578F5BEB43AA83EC531E6379D3</vt:lpwstr>
  </property>
  <property fmtid="{D5CDD505-2E9C-101B-9397-08002B2CF9AE}" pid="6" name="MediaServiceImageTags">
    <vt:lpwstr/>
  </property>
  <property fmtid="{D5CDD505-2E9C-101B-9397-08002B2CF9AE}" pid="7" name="SWDocID">
    <vt:lpwstr>[[8165880]]</vt:lpwstr>
  </property>
</Properties>
</file>